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371"/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05"/>
        <w:gridCol w:w="302"/>
        <w:gridCol w:w="414"/>
        <w:gridCol w:w="298"/>
        <w:gridCol w:w="113"/>
        <w:gridCol w:w="162"/>
        <w:gridCol w:w="169"/>
        <w:gridCol w:w="417"/>
        <w:gridCol w:w="422"/>
        <w:gridCol w:w="12"/>
        <w:gridCol w:w="150"/>
        <w:gridCol w:w="151"/>
        <w:gridCol w:w="330"/>
        <w:gridCol w:w="87"/>
        <w:gridCol w:w="144"/>
        <w:gridCol w:w="272"/>
        <w:gridCol w:w="8"/>
        <w:gridCol w:w="409"/>
        <w:gridCol w:w="346"/>
        <w:gridCol w:w="71"/>
        <w:gridCol w:w="417"/>
        <w:gridCol w:w="416"/>
        <w:gridCol w:w="425"/>
        <w:gridCol w:w="15"/>
        <w:gridCol w:w="169"/>
        <w:gridCol w:w="164"/>
        <w:gridCol w:w="71"/>
        <w:gridCol w:w="15"/>
        <w:gridCol w:w="402"/>
        <w:gridCol w:w="265"/>
        <w:gridCol w:w="7"/>
        <w:gridCol w:w="145"/>
        <w:gridCol w:w="416"/>
        <w:gridCol w:w="417"/>
        <w:gridCol w:w="417"/>
        <w:gridCol w:w="417"/>
        <w:gridCol w:w="528"/>
      </w:tblGrid>
      <w:tr w:rsidR="00D34A94" w:rsidRPr="00811B11" w14:paraId="2F066A56" w14:textId="77777777" w:rsidTr="00D34A94">
        <w:trPr>
          <w:trHeight w:val="230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BC3B" w14:textId="63BC3C2E" w:rsidR="00067168" w:rsidRDefault="001C4AB9" w:rsidP="00D34A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178840041"/>
            <w:bookmarkStart w:id="1" w:name="_Hlk139533067"/>
            <w:r w:rsidRPr="00DC16B2">
              <w:rPr>
                <w:rFonts w:ascii="Arial" w:hAnsi="Arial" w:cs="Arial"/>
                <w:b/>
                <w:bCs/>
                <w:color w:val="000000"/>
              </w:rPr>
              <w:t xml:space="preserve">CALENDÁRIO ESCOLAR 2025 </w:t>
            </w:r>
          </w:p>
          <w:p w14:paraId="57B166E3" w14:textId="475DAF57" w:rsidR="00D34A94" w:rsidRPr="00DC16B2" w:rsidRDefault="001C4AB9" w:rsidP="00D34A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16B2">
              <w:rPr>
                <w:rFonts w:ascii="Arial" w:hAnsi="Arial" w:cs="Arial"/>
                <w:b/>
                <w:bCs/>
                <w:color w:val="000000"/>
              </w:rPr>
              <w:t>EDUCAÇÃO INFANTIL</w:t>
            </w:r>
            <w:r w:rsidR="00067168">
              <w:rPr>
                <w:rFonts w:ascii="Arial" w:hAnsi="Arial" w:cs="Arial"/>
                <w:b/>
                <w:bCs/>
                <w:color w:val="000000"/>
              </w:rPr>
              <w:t xml:space="preserve"> E </w:t>
            </w:r>
            <w:r w:rsidRPr="00DC16B2">
              <w:rPr>
                <w:rFonts w:ascii="Arial" w:hAnsi="Arial" w:cs="Arial"/>
                <w:b/>
                <w:bCs/>
                <w:color w:val="000000"/>
              </w:rPr>
              <w:t>ENSINO FUNDAMENTAL</w:t>
            </w:r>
            <w:r w:rsidR="0006716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BC4F5E5" w14:textId="77777777" w:rsidR="00D34A94" w:rsidRPr="00811B11" w:rsidRDefault="00D34A94" w:rsidP="00D34A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1A38EB" w14:textId="77777777" w:rsidR="00D34A94" w:rsidRPr="00811B11" w:rsidRDefault="00D34A94" w:rsidP="00D34A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4A94" w:rsidRPr="00617A7E" w14:paraId="61EDAD05" w14:textId="77777777" w:rsidTr="00D34A94">
        <w:trPr>
          <w:trHeight w:val="230"/>
        </w:trPr>
        <w:tc>
          <w:tcPr>
            <w:tcW w:w="2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2C5A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Janeiro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3AA3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2CB3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Fevereiro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8C52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FB19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Março</w:t>
            </w:r>
          </w:p>
        </w:tc>
      </w:tr>
      <w:tr w:rsidR="00D34A94" w:rsidRPr="000F4675" w14:paraId="7A6249B0" w14:textId="77777777" w:rsidTr="00D34A94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61388D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675426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B820A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6DC34A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8DC5AD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896773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4F69971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43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EFED4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12CD74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04B7F2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B59FC7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6385B6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B1701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5CA3E34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FF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9150A4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7388CA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F78BF5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651D3F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C3E40C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B4861E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62E15AB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D34A94" w:rsidRPr="000F4675" w14:paraId="34EB78A5" w14:textId="77777777" w:rsidTr="00D34A94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E70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8448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9616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CAAA8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7FCA50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54E3E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DB8CCC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AF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3DD73A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76BE2F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6B03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BA5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64C9B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CE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27EF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85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B08EAA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5DF789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EE0C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56DAA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0F994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790E6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9F0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34A94" w:rsidRPr="000F4675" w14:paraId="5C9FE621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8801BD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gridSpan w:val="2"/>
            <w:shd w:val="clear" w:color="auto" w:fill="B4C6E7" w:themeFill="accent1" w:themeFillTint="66"/>
            <w:noWrap/>
            <w:vAlign w:val="bottom"/>
          </w:tcPr>
          <w:p w14:paraId="75B824D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clear" w:color="auto" w:fill="B4C6E7" w:themeFill="accent1" w:themeFillTint="66"/>
            <w:noWrap/>
            <w:vAlign w:val="bottom"/>
          </w:tcPr>
          <w:p w14:paraId="346B7A3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shd w:val="clear" w:color="auto" w:fill="B4C6E7" w:themeFill="accent1" w:themeFillTint="66"/>
            <w:noWrap/>
            <w:vAlign w:val="bottom"/>
          </w:tcPr>
          <w:p w14:paraId="1A3B9B5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1" w:type="dxa"/>
            <w:gridSpan w:val="2"/>
            <w:shd w:val="clear" w:color="auto" w:fill="B4C6E7" w:themeFill="accent1" w:themeFillTint="66"/>
            <w:noWrap/>
            <w:vAlign w:val="bottom"/>
          </w:tcPr>
          <w:p w14:paraId="7BC2536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7" w:type="dxa"/>
            <w:shd w:val="clear" w:color="auto" w:fill="B4C6E7" w:themeFill="accent1" w:themeFillTint="66"/>
            <w:noWrap/>
            <w:vAlign w:val="bottom"/>
          </w:tcPr>
          <w:p w14:paraId="6905B21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A8DEDF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C1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1A442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1BB5A44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226BE0E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FA0D99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22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FF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C4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71E8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BB50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A0A2E1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396C17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988799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ACCE9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7EA76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858B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A0FD1" w:rsidRPr="000F4675" w14:paraId="7689BB29" w14:textId="77777777" w:rsidTr="00FA0FD1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D4C59A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gridSpan w:val="2"/>
            <w:shd w:val="clear" w:color="auto" w:fill="B4C6E7" w:themeFill="accent1" w:themeFillTint="66"/>
            <w:noWrap/>
            <w:vAlign w:val="bottom"/>
          </w:tcPr>
          <w:p w14:paraId="75192BF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B4C6E7" w:themeFill="accent1" w:themeFillTint="66"/>
            <w:noWrap/>
            <w:vAlign w:val="bottom"/>
          </w:tcPr>
          <w:p w14:paraId="61B7C4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shd w:val="clear" w:color="auto" w:fill="B4C6E7" w:themeFill="accent1" w:themeFillTint="66"/>
            <w:noWrap/>
            <w:vAlign w:val="bottom"/>
          </w:tcPr>
          <w:p w14:paraId="61FBFC6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shd w:val="clear" w:color="auto" w:fill="B4C6E7" w:themeFill="accent1" w:themeFillTint="66"/>
            <w:noWrap/>
            <w:vAlign w:val="bottom"/>
          </w:tcPr>
          <w:p w14:paraId="1B0F21E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B4C6E7" w:themeFill="accent1" w:themeFillTint="66"/>
            <w:noWrap/>
            <w:vAlign w:val="bottom"/>
          </w:tcPr>
          <w:p w14:paraId="2E94B25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98ADDD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55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A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8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197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E1F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7E8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6EF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C1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FA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0857E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21CC0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9E0E5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986CC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92EED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E12C9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91E3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34A94" w:rsidRPr="000F4675" w14:paraId="4711BBE8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CDE0C2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" w:type="dxa"/>
            <w:gridSpan w:val="2"/>
            <w:shd w:val="clear" w:color="auto" w:fill="B4C6E7" w:themeFill="accent1" w:themeFillTint="66"/>
            <w:noWrap/>
            <w:vAlign w:val="bottom"/>
          </w:tcPr>
          <w:p w14:paraId="0D85228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dxa"/>
            <w:shd w:val="clear" w:color="auto" w:fill="B4C6E7" w:themeFill="accent1" w:themeFillTint="66"/>
            <w:noWrap/>
            <w:vAlign w:val="bottom"/>
          </w:tcPr>
          <w:p w14:paraId="478AD0F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shd w:val="clear" w:color="auto" w:fill="B4C6E7" w:themeFill="accent1" w:themeFillTint="66"/>
            <w:noWrap/>
            <w:vAlign w:val="bottom"/>
          </w:tcPr>
          <w:p w14:paraId="337F5C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2"/>
            <w:shd w:val="clear" w:color="auto" w:fill="B4C6E7" w:themeFill="accent1" w:themeFillTint="66"/>
            <w:noWrap/>
            <w:vAlign w:val="bottom"/>
          </w:tcPr>
          <w:p w14:paraId="380BE9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shd w:val="clear" w:color="auto" w:fill="B4C6E7" w:themeFill="accent1" w:themeFillTint="66"/>
            <w:noWrap/>
            <w:vAlign w:val="bottom"/>
          </w:tcPr>
          <w:p w14:paraId="3BFE0F7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CA3013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0C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68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384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5E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335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689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C5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33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AB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0C554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3169F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BB711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EE4E1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3737F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6B475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BAB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34A94" w:rsidRPr="000F4675" w14:paraId="5AB18DF0" w14:textId="77777777" w:rsidTr="001141FD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E62922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shd w:val="clear" w:color="auto" w:fill="B4C6E7" w:themeFill="accent1" w:themeFillTint="66"/>
            <w:noWrap/>
            <w:vAlign w:val="bottom"/>
          </w:tcPr>
          <w:p w14:paraId="768D474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clear" w:color="auto" w:fill="B4C6E7" w:themeFill="accent1" w:themeFillTint="66"/>
            <w:noWrap/>
            <w:vAlign w:val="bottom"/>
          </w:tcPr>
          <w:p w14:paraId="24F3F3E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11" w:type="dxa"/>
            <w:gridSpan w:val="2"/>
            <w:shd w:val="clear" w:color="auto" w:fill="B4C6E7" w:themeFill="accent1" w:themeFillTint="66"/>
            <w:noWrap/>
            <w:vAlign w:val="bottom"/>
          </w:tcPr>
          <w:p w14:paraId="3DE032C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31" w:type="dxa"/>
            <w:gridSpan w:val="2"/>
            <w:shd w:val="clear" w:color="auto" w:fill="B4C6E7" w:themeFill="accent1" w:themeFillTint="66"/>
            <w:noWrap/>
            <w:vAlign w:val="bottom"/>
          </w:tcPr>
          <w:p w14:paraId="5D095BB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7" w:type="dxa"/>
            <w:shd w:val="clear" w:color="auto" w:fill="B4C6E7" w:themeFill="accent1" w:themeFillTint="66"/>
            <w:noWrap/>
            <w:vAlign w:val="bottom"/>
          </w:tcPr>
          <w:p w14:paraId="4B10E16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A54A9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3C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ED16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8A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E4F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E1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15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36E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65B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C15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CA79C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F7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54C2D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C45175" w14:textId="77777777" w:rsidR="00D34A94" w:rsidRPr="00221B8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B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FA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6FA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3DDD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D34A94" w:rsidRPr="000F4675" w14:paraId="4F92F8E9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9F296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04EA0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92E79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A2AB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D4CF0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16EEC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6FD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1DE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6643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E588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37441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3C8C7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55DB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149F1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0C82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784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21C2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98ECE4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68C1FA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8A6594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0BBC0F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DE6010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2E9E0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28B9DDA8" w14:textId="77777777" w:rsidTr="00D34A94">
        <w:trPr>
          <w:trHeight w:val="230"/>
        </w:trPr>
        <w:tc>
          <w:tcPr>
            <w:tcW w:w="2824" w:type="dxa"/>
            <w:gridSpan w:val="11"/>
            <w:shd w:val="clear" w:color="auto" w:fill="FFFFFF" w:themeFill="background1"/>
            <w:noWrap/>
            <w:vAlign w:val="bottom"/>
          </w:tcPr>
          <w:p w14:paraId="5463E7DF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7C33F10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shd w:val="clear" w:color="auto" w:fill="auto"/>
            <w:noWrap/>
            <w:vAlign w:val="bottom"/>
          </w:tcPr>
          <w:p w14:paraId="3857159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18 </w:t>
            </w:r>
            <w:r w:rsidRPr="000F4675">
              <w:rPr>
                <w:rFonts w:ascii="Arial" w:hAnsi="Arial" w:cs="Arial"/>
                <w:sz w:val="16"/>
                <w:szCs w:val="16"/>
              </w:rPr>
              <w:t>dias letivos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E508D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shd w:val="clear" w:color="auto" w:fill="auto"/>
            <w:noWrap/>
            <w:vAlign w:val="bottom"/>
          </w:tcPr>
          <w:p w14:paraId="1091140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18 </w:t>
            </w:r>
            <w:r w:rsidRPr="000F4675">
              <w:rPr>
                <w:rFonts w:ascii="Arial" w:hAnsi="Arial" w:cs="Arial"/>
                <w:sz w:val="16"/>
                <w:szCs w:val="16"/>
              </w:rPr>
              <w:t>dias letivos</w:t>
            </w:r>
          </w:p>
        </w:tc>
      </w:tr>
      <w:tr w:rsidR="00D34A94" w:rsidRPr="00617A7E" w14:paraId="35A67DEE" w14:textId="77777777" w:rsidTr="00D34A94">
        <w:trPr>
          <w:trHeight w:val="230"/>
        </w:trPr>
        <w:tc>
          <w:tcPr>
            <w:tcW w:w="2824" w:type="dxa"/>
            <w:gridSpan w:val="11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14:paraId="7D7947B3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Abril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30C09DC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6871CFF4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Maio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7143BCB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4EABF36D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Junho</w:t>
            </w:r>
          </w:p>
        </w:tc>
      </w:tr>
      <w:tr w:rsidR="00D34A94" w:rsidRPr="000F4675" w14:paraId="260D264A" w14:textId="77777777" w:rsidTr="00D34A94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F39EB6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C0997E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71460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3B6310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F83FD5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59AA8A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194400F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48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1AAF2C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631439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AFADCA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4EF2F7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6FC780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E95FDF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5B3D8B0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8DB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D47ACB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51B909F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2C1539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DB11E3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5EE1646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7D561E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201A251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D34A94" w:rsidRPr="000F4675" w14:paraId="29EBC33E" w14:textId="77777777" w:rsidTr="00D34A94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2BD4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4F35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8053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C898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4367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A3ED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96CC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3B1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A42D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43CE8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5724B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CDF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</w:tcPr>
          <w:p w14:paraId="657125E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14:paraId="40C83E8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14781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2400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250F8E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2A8A8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D086D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91DC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94A5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6CC8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E0D22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0F4675" w14:paraId="41DAAD4B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ADF2A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shd w:val="clear" w:color="auto" w:fill="FFFFFF" w:themeFill="background1"/>
            <w:noWrap/>
            <w:vAlign w:val="bottom"/>
          </w:tcPr>
          <w:p w14:paraId="30437F7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bottom"/>
          </w:tcPr>
          <w:p w14:paraId="287D969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gridSpan w:val="2"/>
            <w:shd w:val="clear" w:color="auto" w:fill="FFFFFF" w:themeFill="background1"/>
            <w:noWrap/>
            <w:vAlign w:val="bottom"/>
          </w:tcPr>
          <w:p w14:paraId="750674E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1" w:type="dxa"/>
            <w:gridSpan w:val="2"/>
            <w:shd w:val="clear" w:color="auto" w:fill="FFFFFF" w:themeFill="background1"/>
            <w:noWrap/>
            <w:vAlign w:val="bottom"/>
          </w:tcPr>
          <w:p w14:paraId="13BF59D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2EE5A50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8F24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8DD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B15819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2318794F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7CF2992C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01EB2626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35232858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20CF75B7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E3AB5F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36B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94D0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35BD549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3B623A1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425B17B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3BA88F8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4C97310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053C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34A94" w:rsidRPr="000F4675" w14:paraId="4BF6A8D5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D36F25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gridSpan w:val="2"/>
            <w:shd w:val="clear" w:color="auto" w:fill="FFFFFF" w:themeFill="background1"/>
            <w:noWrap/>
            <w:vAlign w:val="bottom"/>
          </w:tcPr>
          <w:p w14:paraId="3FFB89C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bottom"/>
          </w:tcPr>
          <w:p w14:paraId="2FE1B4D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tcBorders>
              <w:bottom w:val="single" w:sz="18" w:space="0" w:color="3B3838" w:themeColor="background2" w:themeShade="40"/>
            </w:tcBorders>
            <w:shd w:val="clear" w:color="auto" w:fill="FFFFFF" w:themeFill="background1"/>
            <w:noWrap/>
            <w:vAlign w:val="bottom"/>
          </w:tcPr>
          <w:p w14:paraId="00E4821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1" w:type="dxa"/>
            <w:gridSpan w:val="2"/>
            <w:shd w:val="clear" w:color="auto" w:fill="FFC000"/>
            <w:noWrap/>
            <w:vAlign w:val="bottom"/>
          </w:tcPr>
          <w:p w14:paraId="596067B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FF0000"/>
            <w:noWrap/>
            <w:vAlign w:val="bottom"/>
          </w:tcPr>
          <w:p w14:paraId="6278389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EEA7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91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CC8897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shd w:val="clear" w:color="auto" w:fill="FFC000"/>
            <w:noWrap/>
            <w:vAlign w:val="bottom"/>
          </w:tcPr>
          <w:p w14:paraId="644E84DA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7" w:type="dxa"/>
            <w:gridSpan w:val="2"/>
            <w:shd w:val="clear" w:color="auto" w:fill="FF0000"/>
            <w:noWrap/>
            <w:vAlign w:val="bottom"/>
          </w:tcPr>
          <w:p w14:paraId="334B8B51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742C8062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6A462743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205D1254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E3F4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D6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9A00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608C8AC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AB3C4A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2D8C6A3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7ED3FCF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259BD3D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B9A2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34A94" w:rsidRPr="000F4675" w14:paraId="4E4173B2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0000"/>
            <w:noWrap/>
            <w:vAlign w:val="bottom"/>
          </w:tcPr>
          <w:p w14:paraId="50B7D03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2"/>
            <w:shd w:val="clear" w:color="auto" w:fill="FF0000"/>
            <w:noWrap/>
            <w:vAlign w:val="bottom"/>
          </w:tcPr>
          <w:p w14:paraId="36BBA9D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18" w:space="0" w:color="3B3838" w:themeColor="background2" w:themeShade="40"/>
            </w:tcBorders>
            <w:shd w:val="clear" w:color="auto" w:fill="FFFFFF" w:themeFill="background1"/>
            <w:noWrap/>
            <w:vAlign w:val="bottom"/>
          </w:tcPr>
          <w:p w14:paraId="586F917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227ACB"/>
            <w:noWrap/>
            <w:vAlign w:val="bottom"/>
          </w:tcPr>
          <w:p w14:paraId="4B2C85C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1" w:type="dxa"/>
            <w:gridSpan w:val="2"/>
            <w:tcBorders>
              <w:left w:val="single" w:sz="18" w:space="0" w:color="3B3838" w:themeColor="background2" w:themeShade="40"/>
            </w:tcBorders>
            <w:shd w:val="clear" w:color="auto" w:fill="227ACB"/>
            <w:noWrap/>
            <w:vAlign w:val="bottom"/>
          </w:tcPr>
          <w:p w14:paraId="0616082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644861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98E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FE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5C5FC8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0776BC1D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711B66EB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43484307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46402E8C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274683E2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3277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65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246A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2F6D014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3D608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4506B5A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shd w:val="clear" w:color="auto" w:fill="FF0000"/>
            <w:noWrap/>
            <w:vAlign w:val="bottom"/>
          </w:tcPr>
          <w:p w14:paraId="2D74531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shd w:val="clear" w:color="auto" w:fill="FFC000"/>
            <w:noWrap/>
            <w:vAlign w:val="bottom"/>
          </w:tcPr>
          <w:p w14:paraId="62A4576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B9A6D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34A94" w:rsidRPr="000F4675" w14:paraId="59B1D736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0505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gridSpan w:val="2"/>
            <w:shd w:val="clear" w:color="auto" w:fill="FFFFFF" w:themeFill="background1"/>
            <w:noWrap/>
            <w:vAlign w:val="bottom"/>
          </w:tcPr>
          <w:p w14:paraId="67175A9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bottom"/>
          </w:tcPr>
          <w:p w14:paraId="05FC5C0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1" w:type="dxa"/>
            <w:gridSpan w:val="2"/>
            <w:tcBorders>
              <w:top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3D626ED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31" w:type="dxa"/>
            <w:gridSpan w:val="2"/>
            <w:shd w:val="clear" w:color="auto" w:fill="FFFFFF" w:themeFill="background1"/>
            <w:noWrap/>
            <w:vAlign w:val="bottom"/>
          </w:tcPr>
          <w:p w14:paraId="0442740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046A5FE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ECEFB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3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43770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6" w:type="dxa"/>
            <w:gridSpan w:val="2"/>
            <w:shd w:val="clear" w:color="auto" w:fill="auto"/>
            <w:noWrap/>
            <w:vAlign w:val="bottom"/>
          </w:tcPr>
          <w:p w14:paraId="1D39DE7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01891C3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99CBC75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6CF6AD7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4E68B93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716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60A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0C7E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5F617A0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39923BB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3A0A0D5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2EAF648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19AF79C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FF473" w14:textId="77777777" w:rsidR="00D34A94" w:rsidRPr="000F4675" w:rsidRDefault="00D34A94" w:rsidP="00D34A94">
            <w:pPr>
              <w:ind w:right="-355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  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D34A94" w:rsidRPr="000F4675" w14:paraId="56A318C2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A21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6127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FDF8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059D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3BF0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E58B9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285A3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06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D6CC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6E3C5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D599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24E4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270A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9B07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34BE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96C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B995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7A5E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396C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6D568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D058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AFF3D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E9B29" w14:textId="77777777" w:rsidR="00D34A94" w:rsidRPr="000F4675" w:rsidRDefault="00D34A94" w:rsidP="00D34A94">
            <w:pPr>
              <w:ind w:right="-35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194BB27B" w14:textId="77777777" w:rsidTr="00D34A94">
        <w:trPr>
          <w:trHeight w:val="230"/>
        </w:trPr>
        <w:tc>
          <w:tcPr>
            <w:tcW w:w="2824" w:type="dxa"/>
            <w:gridSpan w:val="11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49F9B26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19 </w:t>
            </w:r>
            <w:r w:rsidRPr="000F4675">
              <w:rPr>
                <w:rFonts w:ascii="Arial" w:hAnsi="Arial" w:cs="Arial"/>
                <w:sz w:val="16"/>
                <w:szCs w:val="16"/>
              </w:rPr>
              <w:t>dias letivos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3DF0CA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24B20E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18 </w:t>
            </w:r>
            <w:r w:rsidRPr="000F4675">
              <w:rPr>
                <w:rFonts w:ascii="Arial" w:hAnsi="Arial" w:cs="Arial"/>
                <w:sz w:val="16"/>
                <w:szCs w:val="16"/>
              </w:rPr>
              <w:t>dias letivos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3A9F4D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EFE35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dias letivos</w:t>
            </w:r>
          </w:p>
        </w:tc>
      </w:tr>
      <w:tr w:rsidR="00D34A94" w:rsidRPr="00617A7E" w14:paraId="519CDDBB" w14:textId="77777777" w:rsidTr="00D34A94">
        <w:trPr>
          <w:trHeight w:val="230"/>
        </w:trPr>
        <w:tc>
          <w:tcPr>
            <w:tcW w:w="2824" w:type="dxa"/>
            <w:gridSpan w:val="11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14:paraId="080AE111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Julho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24690E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6D5D858F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Agosto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37D9A8F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34343332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Setembro</w:t>
            </w:r>
          </w:p>
        </w:tc>
      </w:tr>
      <w:tr w:rsidR="00D34A94" w:rsidRPr="000F4675" w14:paraId="45583943" w14:textId="77777777" w:rsidTr="00D34A94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9F31D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EB5598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E380B2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71178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243EB38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479DCB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22154BC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997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59523C1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2D7CC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BBF6B1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297C9F1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2CF0C6E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2C0C05B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6444A10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8C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23CA94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C3794E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B579ED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2B7621F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6E018B2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C43EDC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65067F8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D34A94" w:rsidRPr="000F4675" w14:paraId="4CF741E0" w14:textId="77777777" w:rsidTr="00831E66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98E8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FE1DB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C80B8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6EACC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6DE748B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DD9C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81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BC5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FDC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4F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8EEE1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520EA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08EC0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533D0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2A4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FC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152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C88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1 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530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2 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CBA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3 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0B0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5EE6F7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6234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34A94" w:rsidRPr="000F4675" w14:paraId="1B773F7C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4A7182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shd w:val="clear" w:color="auto" w:fill="FFFFFF" w:themeFill="background1"/>
            <w:noWrap/>
            <w:vAlign w:val="bottom"/>
          </w:tcPr>
          <w:p w14:paraId="59573C1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bottom"/>
          </w:tcPr>
          <w:p w14:paraId="02A9B5C6" w14:textId="277925F0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gridSpan w:val="2"/>
            <w:tcBorders>
              <w:right w:val="single" w:sz="18" w:space="0" w:color="3B3838" w:themeColor="background2" w:themeShade="40"/>
            </w:tcBorders>
            <w:shd w:val="clear" w:color="auto" w:fill="FFFFFF" w:themeFill="background1"/>
            <w:noWrap/>
            <w:vAlign w:val="bottom"/>
          </w:tcPr>
          <w:p w14:paraId="43AF17D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1" w:type="dxa"/>
            <w:gridSpan w:val="2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FFFF00"/>
            <w:noWrap/>
            <w:vAlign w:val="bottom"/>
          </w:tcPr>
          <w:p w14:paraId="2F3356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tcBorders>
              <w:left w:val="single" w:sz="18" w:space="0" w:color="3B3838" w:themeColor="background2" w:themeShade="40"/>
            </w:tcBorders>
            <w:shd w:val="clear" w:color="auto" w:fill="FFC000"/>
            <w:noWrap/>
            <w:vAlign w:val="bottom"/>
          </w:tcPr>
          <w:p w14:paraId="5F7EB5F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B18DED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FF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7F3B8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gridSpan w:val="2"/>
            <w:shd w:val="clear" w:color="auto" w:fill="auto"/>
            <w:noWrap/>
            <w:vAlign w:val="bottom"/>
          </w:tcPr>
          <w:p w14:paraId="6BEE671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33F528F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F32005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C45188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21CAA89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8A5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1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0000"/>
            <w:noWrap/>
            <w:vAlign w:val="bottom"/>
          </w:tcPr>
          <w:p w14:paraId="293229F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gridSpan w:val="3"/>
            <w:shd w:val="clear" w:color="auto" w:fill="auto"/>
            <w:noWrap/>
            <w:vAlign w:val="bottom"/>
          </w:tcPr>
          <w:p w14:paraId="0480327D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451D8568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893AFC4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74CAA287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1CCA1B51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B916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D34A94" w:rsidRPr="000F4675" w14:paraId="078DC17C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C000"/>
            <w:noWrap/>
            <w:vAlign w:val="bottom"/>
          </w:tcPr>
          <w:p w14:paraId="48CB3E4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gridSpan w:val="2"/>
            <w:shd w:val="clear" w:color="auto" w:fill="FFC000"/>
            <w:noWrap/>
            <w:vAlign w:val="bottom"/>
          </w:tcPr>
          <w:p w14:paraId="3820250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FFC000"/>
            <w:noWrap/>
            <w:vAlign w:val="bottom"/>
          </w:tcPr>
          <w:p w14:paraId="44390FC0" w14:textId="77DAC926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shd w:val="clear" w:color="auto" w:fill="FFC000"/>
            <w:noWrap/>
            <w:vAlign w:val="bottom"/>
          </w:tcPr>
          <w:p w14:paraId="5C1E17E8" w14:textId="3721372C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1" w:type="dxa"/>
            <w:gridSpan w:val="2"/>
            <w:tcBorders>
              <w:top w:val="single" w:sz="18" w:space="0" w:color="3B3838" w:themeColor="background2" w:themeShade="40"/>
            </w:tcBorders>
            <w:shd w:val="clear" w:color="auto" w:fill="FFC000"/>
            <w:noWrap/>
            <w:vAlign w:val="bottom"/>
          </w:tcPr>
          <w:p w14:paraId="0988135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FFC000"/>
            <w:noWrap/>
            <w:vAlign w:val="bottom"/>
          </w:tcPr>
          <w:p w14:paraId="445AFEA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1E8CEF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82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8D89D4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  <w:shd w:val="clear" w:color="auto" w:fill="auto"/>
            <w:noWrap/>
            <w:vAlign w:val="bottom"/>
          </w:tcPr>
          <w:p w14:paraId="391793B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88A161D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447F3971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5FCB74E6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6" w:type="dxa"/>
            <w:shd w:val="clear" w:color="000000" w:fill="FFFFFF"/>
            <w:noWrap/>
            <w:vAlign w:val="bottom"/>
          </w:tcPr>
          <w:p w14:paraId="1B50750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160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8B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37DD9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023B945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42B580F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4821CE5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53F5B01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370CC4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9D0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34A94" w:rsidRPr="000F4675" w14:paraId="3CE82E79" w14:textId="77777777" w:rsidTr="00D80734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C000"/>
            <w:noWrap/>
            <w:vAlign w:val="bottom"/>
          </w:tcPr>
          <w:p w14:paraId="644469A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2"/>
            <w:shd w:val="clear" w:color="auto" w:fill="FFC000"/>
            <w:noWrap/>
            <w:vAlign w:val="bottom"/>
          </w:tcPr>
          <w:p w14:paraId="2F95B0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92D050"/>
            <w:noWrap/>
            <w:vAlign w:val="bottom"/>
          </w:tcPr>
          <w:p w14:paraId="1C96F11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shd w:val="clear" w:color="auto" w:fill="92D050"/>
            <w:noWrap/>
            <w:vAlign w:val="bottom"/>
          </w:tcPr>
          <w:p w14:paraId="65AB225E" w14:textId="14526225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1" w:type="dxa"/>
            <w:gridSpan w:val="2"/>
            <w:shd w:val="clear" w:color="auto" w:fill="FFFF00"/>
            <w:noWrap/>
            <w:vAlign w:val="bottom"/>
          </w:tcPr>
          <w:p w14:paraId="71526063" w14:textId="482A029C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0048B9E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1AE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20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8984D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dxa"/>
            <w:gridSpan w:val="2"/>
            <w:shd w:val="clear" w:color="auto" w:fill="auto"/>
            <w:noWrap/>
            <w:vAlign w:val="bottom"/>
          </w:tcPr>
          <w:p w14:paraId="50BA1E2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0F235CD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AAC7C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26339AD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24C7437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98D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EC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CF866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3"/>
            <w:shd w:val="clear" w:color="auto" w:fill="auto"/>
            <w:noWrap/>
            <w:vAlign w:val="bottom"/>
          </w:tcPr>
          <w:p w14:paraId="4464A26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63B6C94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765427F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58E2F0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0AAE385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436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34A94" w:rsidRPr="000F4675" w14:paraId="5C634C76" w14:textId="77777777" w:rsidTr="00D80734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24BA03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gridSpan w:val="2"/>
            <w:shd w:val="clear" w:color="auto" w:fill="FFFFFF" w:themeFill="background1"/>
            <w:noWrap/>
            <w:vAlign w:val="bottom"/>
          </w:tcPr>
          <w:p w14:paraId="1A4D2F2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4" w:type="dxa"/>
            <w:shd w:val="clear" w:color="auto" w:fill="auto"/>
            <w:noWrap/>
            <w:vAlign w:val="bottom"/>
          </w:tcPr>
          <w:p w14:paraId="1E178DB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1" w:type="dxa"/>
            <w:gridSpan w:val="2"/>
            <w:shd w:val="clear" w:color="auto" w:fill="auto"/>
            <w:noWrap/>
            <w:vAlign w:val="bottom"/>
          </w:tcPr>
          <w:p w14:paraId="08A574F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2"/>
            <w:shd w:val="clear" w:color="auto" w:fill="auto"/>
            <w:noWrap/>
            <w:vAlign w:val="bottom"/>
          </w:tcPr>
          <w:p w14:paraId="4E83D688" w14:textId="3E5724FA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32C9F3D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C0E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FA3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4EC33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2CA49191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40713291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1ADC06D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11BBEC5E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16" w:type="dxa"/>
            <w:shd w:val="clear" w:color="auto" w:fill="FFFFFF" w:themeFill="background1"/>
            <w:noWrap/>
            <w:vAlign w:val="bottom"/>
            <w:hideMark/>
          </w:tcPr>
          <w:p w14:paraId="716792A9" w14:textId="77777777" w:rsidR="00D34A94" w:rsidRPr="00331E83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 xml:space="preserve">  29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2464C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 xml:space="preserve">  </w:t>
            </w:r>
            <w:r w:rsidRPr="00F14AF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907A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565B0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gridSpan w:val="3"/>
            <w:shd w:val="clear" w:color="auto" w:fill="FFFFFF" w:themeFill="background1"/>
            <w:noWrap/>
            <w:vAlign w:val="bottom"/>
          </w:tcPr>
          <w:p w14:paraId="61EE288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6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0895A3D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6FBBAFB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0E520C2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7CA8FF0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4E4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0F4675" w14:paraId="3DB0E46B" w14:textId="77777777" w:rsidTr="00D80734">
        <w:trPr>
          <w:trHeight w:val="230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7928E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22FE3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7E29DD" w14:textId="77777777" w:rsidR="00D34A94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18E6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4F3623" w14:textId="77777777" w:rsidR="00D34A94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C7F6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967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48D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BF272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4D4B0B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4E353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D1CA6E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4FD1A6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AB887" w14:textId="77777777" w:rsidR="00D34A94" w:rsidRPr="00331E83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EA1D" w14:textId="77777777" w:rsidR="00D34A94" w:rsidRPr="00331E83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108F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F165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49D48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A80A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D56E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FF6E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3EABF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0F6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64C75D7A" w14:textId="77777777" w:rsidTr="00D34A94">
        <w:trPr>
          <w:trHeight w:val="230"/>
        </w:trPr>
        <w:tc>
          <w:tcPr>
            <w:tcW w:w="2824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37BC54" w14:textId="79DC059C" w:rsidR="00D34A94" w:rsidRPr="00F53653" w:rsidRDefault="00D34A94" w:rsidP="00D34A94">
            <w:pPr>
              <w:ind w:left="-69"/>
              <w:rPr>
                <w:rFonts w:ascii="Arial" w:hAnsi="Arial" w:cs="Arial"/>
                <w:sz w:val="12"/>
                <w:szCs w:val="12"/>
              </w:rPr>
            </w:pPr>
            <w:r w:rsidRPr="00F5365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08 </w:t>
            </w:r>
            <w:r w:rsidRPr="00F53653">
              <w:rPr>
                <w:rFonts w:ascii="Arial" w:hAnsi="Arial" w:cs="Arial"/>
                <w:sz w:val="12"/>
                <w:szCs w:val="12"/>
              </w:rPr>
              <w:t xml:space="preserve">dias letivos (1º sem)  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="00D80734"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53653">
              <w:rPr>
                <w:rFonts w:ascii="Arial" w:hAnsi="Arial" w:cs="Arial"/>
                <w:sz w:val="12"/>
                <w:szCs w:val="12"/>
              </w:rPr>
              <w:t>dias letivos  (2º sem)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340CC16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E26592" w14:textId="77777777" w:rsidR="00D34A94" w:rsidRPr="000F4675" w:rsidRDefault="00D34A94" w:rsidP="00D34A94">
            <w:pPr>
              <w:ind w:right="-7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dias letivos  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5F7C5D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32CBF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dias letivos</w:t>
            </w:r>
          </w:p>
        </w:tc>
      </w:tr>
      <w:tr w:rsidR="00D34A94" w:rsidRPr="00617A7E" w14:paraId="1021F074" w14:textId="77777777" w:rsidTr="00D34A94">
        <w:trPr>
          <w:trHeight w:val="230"/>
        </w:trPr>
        <w:tc>
          <w:tcPr>
            <w:tcW w:w="2824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14:paraId="4F5A0B9A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Outubro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4C7BFD9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12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4BBB8FB9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Novembro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85833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9"/>
            <w:tcBorders>
              <w:bottom w:val="nil"/>
            </w:tcBorders>
            <w:shd w:val="clear" w:color="auto" w:fill="auto"/>
            <w:noWrap/>
            <w:vAlign w:val="center"/>
          </w:tcPr>
          <w:p w14:paraId="1E0710F3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Dezembro</w:t>
            </w:r>
          </w:p>
        </w:tc>
      </w:tr>
      <w:tr w:rsidR="00D34A94" w:rsidRPr="000F4675" w14:paraId="286AC26D" w14:textId="77777777" w:rsidTr="00831E66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0112522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36E59A7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2163EFA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18" w:space="0" w:color="3B3838" w:themeColor="background2" w:themeShade="40"/>
              <w:right w:val="nil"/>
            </w:tcBorders>
            <w:shd w:val="clear" w:color="auto" w:fill="FFCC99"/>
            <w:noWrap/>
            <w:vAlign w:val="bottom"/>
            <w:hideMark/>
          </w:tcPr>
          <w:p w14:paraId="11EE650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01A6018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58955EE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14:paraId="75677D7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6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06A38E0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B8B86F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42C694D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5747E7E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C9831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5AE133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bottom"/>
            <w:hideMark/>
          </w:tcPr>
          <w:p w14:paraId="322525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940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08524C2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D 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58404C0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35B2B7C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2440854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5A462C5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Q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14:paraId="5120ECB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14:paraId="7726D94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D34A94" w:rsidRPr="000F4675" w14:paraId="02369BD0" w14:textId="77777777" w:rsidTr="00831E66">
        <w:trPr>
          <w:trHeight w:val="23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2B1A1A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930CD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right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0B5F413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227ACB"/>
            <w:noWrap/>
            <w:vAlign w:val="bottom"/>
          </w:tcPr>
          <w:p w14:paraId="605475B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18" w:space="0" w:color="3B3838" w:themeColor="background2" w:themeShade="40"/>
            </w:tcBorders>
            <w:shd w:val="clear" w:color="auto" w:fill="227ACB"/>
            <w:noWrap/>
            <w:vAlign w:val="bottom"/>
          </w:tcPr>
          <w:p w14:paraId="233434C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D8E36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841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639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F78E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D7EE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AF12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197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1F827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DC05D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D17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79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1F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1D363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B6439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4B964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F20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E2581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C7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34A94" w:rsidRPr="000F4675" w14:paraId="0D49B263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4043CB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gridSpan w:val="2"/>
            <w:shd w:val="clear" w:color="auto" w:fill="auto"/>
            <w:noWrap/>
            <w:vAlign w:val="bottom"/>
          </w:tcPr>
          <w:p w14:paraId="319A6DF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bottom"/>
          </w:tcPr>
          <w:p w14:paraId="0C793E4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tcBorders>
              <w:top w:val="single" w:sz="18" w:space="0" w:color="3B3838" w:themeColor="background2" w:themeShade="40"/>
            </w:tcBorders>
            <w:shd w:val="clear" w:color="auto" w:fill="FFFFFF" w:themeFill="background1"/>
            <w:noWrap/>
            <w:vAlign w:val="bottom"/>
          </w:tcPr>
          <w:p w14:paraId="225775D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1" w:type="dxa"/>
            <w:gridSpan w:val="2"/>
            <w:shd w:val="clear" w:color="auto" w:fill="auto"/>
            <w:noWrap/>
            <w:vAlign w:val="bottom"/>
          </w:tcPr>
          <w:p w14:paraId="10515A5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C04976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7AE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FDF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0000"/>
            <w:noWrap/>
            <w:vAlign w:val="bottom"/>
          </w:tcPr>
          <w:p w14:paraId="4DAAB8E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2983BE7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3E2EF1E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2A035C3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5DF4E13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1671399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800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6B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1ACD46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gridSpan w:val="3"/>
            <w:shd w:val="clear" w:color="auto" w:fill="auto"/>
            <w:noWrap/>
            <w:vAlign w:val="bottom"/>
          </w:tcPr>
          <w:p w14:paraId="5E5E137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bottom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5A1CB89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7" w:type="dxa"/>
            <w:tcBorders>
              <w:bottom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1AE2178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shd w:val="clear" w:color="auto" w:fill="FF0000"/>
            <w:noWrap/>
            <w:vAlign w:val="bottom"/>
          </w:tcPr>
          <w:p w14:paraId="6EAC6E8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68181F0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8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6A68F8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D80734" w:rsidRPr="000F4675" w14:paraId="6099E12B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FF0000"/>
            <w:noWrap/>
            <w:vAlign w:val="bottom"/>
          </w:tcPr>
          <w:p w14:paraId="5F4D2D9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gridSpan w:val="2"/>
            <w:shd w:val="clear" w:color="auto" w:fill="auto"/>
            <w:noWrap/>
            <w:vAlign w:val="bottom"/>
          </w:tcPr>
          <w:p w14:paraId="2EDB1D5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noWrap/>
            <w:vAlign w:val="bottom"/>
          </w:tcPr>
          <w:p w14:paraId="2700563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shd w:val="clear" w:color="auto" w:fill="FFC000"/>
            <w:noWrap/>
            <w:vAlign w:val="bottom"/>
          </w:tcPr>
          <w:p w14:paraId="52F9234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shd w:val="clear" w:color="auto" w:fill="auto"/>
            <w:noWrap/>
            <w:vAlign w:val="bottom"/>
          </w:tcPr>
          <w:p w14:paraId="3ACB085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1A0C28F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04B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AAE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641E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4A2A314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4FB130C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noWrap/>
            <w:vAlign w:val="bottom"/>
          </w:tcPr>
          <w:p w14:paraId="5BA947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081B0BC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10A02AD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B972CA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DA4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9FCD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3"/>
            <w:tcBorders>
              <w:right w:val="single" w:sz="18" w:space="0" w:color="3B3838" w:themeColor="background2" w:themeShade="40"/>
            </w:tcBorders>
            <w:shd w:val="clear" w:color="auto" w:fill="auto"/>
            <w:noWrap/>
            <w:vAlign w:val="bottom"/>
          </w:tcPr>
          <w:p w14:paraId="34662019" w14:textId="77777777" w:rsidR="00D34A94" w:rsidRPr="000F51D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51D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FFFF00"/>
            <w:noWrap/>
            <w:vAlign w:val="bottom"/>
          </w:tcPr>
          <w:p w14:paraId="4CEA1DF2" w14:textId="77777777" w:rsidR="00D34A94" w:rsidRPr="000F51D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51D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17" w:type="dxa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FFFFFF" w:themeFill="background1"/>
            <w:noWrap/>
            <w:vAlign w:val="bottom"/>
          </w:tcPr>
          <w:p w14:paraId="4C8BB5F7" w14:textId="77777777" w:rsidR="00D34A94" w:rsidRPr="000F51D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51D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17" w:type="dxa"/>
            <w:tcBorders>
              <w:left w:val="single" w:sz="18" w:space="0" w:color="3B3838" w:themeColor="background2" w:themeShade="40"/>
            </w:tcBorders>
            <w:shd w:val="clear" w:color="auto" w:fill="FFC000"/>
            <w:noWrap/>
            <w:vAlign w:val="bottom"/>
          </w:tcPr>
          <w:p w14:paraId="26D09189" w14:textId="77777777" w:rsidR="00D34A94" w:rsidRPr="000F51D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51D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17" w:type="dxa"/>
            <w:shd w:val="clear" w:color="auto" w:fill="FFC000"/>
            <w:noWrap/>
            <w:vAlign w:val="bottom"/>
          </w:tcPr>
          <w:p w14:paraId="2A6BEF37" w14:textId="77777777" w:rsidR="00D34A94" w:rsidRPr="000F51D6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51D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9C4DE89" w14:textId="77777777" w:rsidR="00D34A94" w:rsidRPr="00331E83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1E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D34A94" w:rsidRPr="000F4675" w14:paraId="7A6A9B1A" w14:textId="77777777" w:rsidTr="00831E66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A601FB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" w:type="dxa"/>
            <w:gridSpan w:val="2"/>
            <w:shd w:val="clear" w:color="auto" w:fill="auto"/>
            <w:noWrap/>
            <w:vAlign w:val="bottom"/>
          </w:tcPr>
          <w:p w14:paraId="24AC807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bottom"/>
          </w:tcPr>
          <w:p w14:paraId="08C889A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shd w:val="clear" w:color="auto" w:fill="auto"/>
            <w:noWrap/>
            <w:vAlign w:val="bottom"/>
          </w:tcPr>
          <w:p w14:paraId="1054B4C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2"/>
            <w:shd w:val="clear" w:color="auto" w:fill="auto"/>
            <w:noWrap/>
            <w:vAlign w:val="bottom"/>
          </w:tcPr>
          <w:p w14:paraId="1CA77D6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6083773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6BA7" w14:textId="4E9B6B81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F3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7EBF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2BC421A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1E4C8D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79CF66C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7" w:type="dxa"/>
            <w:shd w:val="clear" w:color="auto" w:fill="FF0000"/>
            <w:noWrap/>
            <w:vAlign w:val="bottom"/>
          </w:tcPr>
          <w:p w14:paraId="24A601A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6" w:type="dxa"/>
            <w:shd w:val="clear" w:color="auto" w:fill="FFC000"/>
            <w:noWrap/>
            <w:vAlign w:val="bottom"/>
          </w:tcPr>
          <w:p w14:paraId="0F9A7A8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4CA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84F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C000"/>
            <w:noWrap/>
            <w:vAlign w:val="bottom"/>
          </w:tcPr>
          <w:p w14:paraId="6B0B043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7" w:type="dxa"/>
            <w:gridSpan w:val="3"/>
            <w:shd w:val="clear" w:color="auto" w:fill="FFC000"/>
            <w:noWrap/>
            <w:vAlign w:val="bottom"/>
          </w:tcPr>
          <w:p w14:paraId="20ACA23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single" w:sz="18" w:space="0" w:color="3B3838" w:themeColor="background2" w:themeShade="40"/>
            </w:tcBorders>
            <w:shd w:val="clear" w:color="auto" w:fill="FFC000"/>
            <w:noWrap/>
            <w:vAlign w:val="bottom"/>
          </w:tcPr>
          <w:p w14:paraId="19D71C4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7" w:type="dxa"/>
            <w:tcBorders>
              <w:top w:val="single" w:sz="18" w:space="0" w:color="3B3838" w:themeColor="background2" w:themeShade="40"/>
            </w:tcBorders>
            <w:shd w:val="clear" w:color="auto" w:fill="FFC000"/>
            <w:noWrap/>
            <w:vAlign w:val="bottom"/>
          </w:tcPr>
          <w:p w14:paraId="6C64878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FF0000"/>
            <w:noWrap/>
            <w:vAlign w:val="bottom"/>
          </w:tcPr>
          <w:p w14:paraId="67B0985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FFC000"/>
            <w:noWrap/>
            <w:vAlign w:val="bottom"/>
          </w:tcPr>
          <w:p w14:paraId="7CD222E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4916F6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34A94" w:rsidRPr="000F4675" w14:paraId="03D3C630" w14:textId="77777777" w:rsidTr="001141FD">
        <w:trPr>
          <w:trHeight w:val="230"/>
        </w:trPr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6CD1D7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shd w:val="clear" w:color="auto" w:fill="auto"/>
            <w:noWrap/>
            <w:vAlign w:val="bottom"/>
          </w:tcPr>
          <w:p w14:paraId="65F15E1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clear" w:color="auto" w:fill="auto"/>
            <w:noWrap/>
            <w:vAlign w:val="bottom"/>
          </w:tcPr>
          <w:p w14:paraId="77B360B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gridSpan w:val="2"/>
            <w:shd w:val="clear" w:color="auto" w:fill="auto"/>
            <w:noWrap/>
            <w:vAlign w:val="bottom"/>
          </w:tcPr>
          <w:p w14:paraId="3792F7F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31" w:type="dxa"/>
            <w:gridSpan w:val="2"/>
            <w:shd w:val="clear" w:color="auto" w:fill="auto"/>
            <w:noWrap/>
            <w:vAlign w:val="bottom"/>
          </w:tcPr>
          <w:p w14:paraId="1C3FBFAF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7" w:type="dxa"/>
            <w:shd w:val="clear" w:color="auto" w:fill="auto"/>
            <w:noWrap/>
            <w:vAlign w:val="bottom"/>
          </w:tcPr>
          <w:p w14:paraId="54A96734" w14:textId="77777777" w:rsidR="00D34A94" w:rsidRPr="001141FD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1F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C7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04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9C28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noWrap/>
            <w:vAlign w:val="bottom"/>
          </w:tcPr>
          <w:p w14:paraId="1E07F05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319BD76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noWrap/>
            <w:vAlign w:val="bottom"/>
          </w:tcPr>
          <w:p w14:paraId="42A455A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3577A8F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14:paraId="4A99BA6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2E35" w14:textId="77777777" w:rsidR="00D34A94" w:rsidRPr="000F4675" w:rsidRDefault="00D34A94" w:rsidP="00D34A94">
            <w:pPr>
              <w:ind w:right="-7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0F46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557D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FFC000"/>
            <w:noWrap/>
            <w:vAlign w:val="bottom"/>
          </w:tcPr>
          <w:p w14:paraId="2A2A52A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7" w:type="dxa"/>
            <w:gridSpan w:val="3"/>
            <w:shd w:val="clear" w:color="auto" w:fill="FFC000"/>
            <w:noWrap/>
            <w:vAlign w:val="bottom"/>
          </w:tcPr>
          <w:p w14:paraId="34B1E45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6" w:type="dxa"/>
            <w:shd w:val="clear" w:color="auto" w:fill="FFC000"/>
            <w:noWrap/>
            <w:vAlign w:val="bottom"/>
          </w:tcPr>
          <w:p w14:paraId="27922B10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7" w:type="dxa"/>
            <w:shd w:val="clear" w:color="auto" w:fill="FFC000"/>
            <w:noWrap/>
            <w:vAlign w:val="bottom"/>
          </w:tcPr>
          <w:p w14:paraId="2D8ABA8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3E22FCA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  <w:noWrap/>
            <w:vAlign w:val="bottom"/>
          </w:tcPr>
          <w:p w14:paraId="5F4449B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C0B2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0F4675" w14:paraId="5CA80EA6" w14:textId="77777777" w:rsidTr="00D34A94">
        <w:trPr>
          <w:trHeight w:val="230"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66C0B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FBAC1A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06653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66E8D9" w14:textId="77777777" w:rsidR="00D34A94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FF80D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FE4778" w14:textId="77777777" w:rsidR="00D34A94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9183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31C2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8B57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790B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6C20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F27F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EE08BF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D2808B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49AF" w14:textId="77777777" w:rsidR="00D34A94" w:rsidRDefault="00D34A94" w:rsidP="00D34A94">
            <w:pPr>
              <w:ind w:right="-7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9BB5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A7667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13AD7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F18E5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EE3B4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64076E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7DC02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A288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38193DCE" w14:textId="77777777" w:rsidTr="00D80734">
        <w:trPr>
          <w:trHeight w:val="230"/>
        </w:trPr>
        <w:tc>
          <w:tcPr>
            <w:tcW w:w="2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EEF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dias letivos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57F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04BFD" w14:textId="77777777" w:rsidR="00D34A94" w:rsidRPr="000F4675" w:rsidRDefault="00D34A94" w:rsidP="00D34A94">
            <w:pPr>
              <w:ind w:right="9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dias letivos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7A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3CE490" w14:textId="3BF45D75" w:rsidR="00D34A94" w:rsidRPr="000F4675" w:rsidRDefault="00D80734" w:rsidP="00D34A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D34A94" w:rsidRPr="000F46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34A94" w:rsidRPr="000F4675">
              <w:rPr>
                <w:rFonts w:ascii="Arial" w:hAnsi="Arial" w:cs="Arial"/>
                <w:sz w:val="16"/>
                <w:szCs w:val="16"/>
              </w:rPr>
              <w:t>dias letivos</w:t>
            </w:r>
          </w:p>
        </w:tc>
      </w:tr>
      <w:tr w:rsidR="00D34A94" w:rsidRPr="00617A7E" w14:paraId="15DB7626" w14:textId="77777777" w:rsidTr="00D34A94">
        <w:trPr>
          <w:trHeight w:val="230"/>
        </w:trPr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B64EB57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º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Jan - Ano Novo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A54AD7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34D29A" w14:textId="273D65FC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21 Abr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Tiradentes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803624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A9AE89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7 Set – Independência</w:t>
            </w:r>
          </w:p>
        </w:tc>
        <w:tc>
          <w:tcPr>
            <w:tcW w:w="1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99A519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5F7611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36AE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15 Nov - Proclamação da República</w:t>
            </w:r>
          </w:p>
        </w:tc>
      </w:tr>
      <w:tr w:rsidR="00D34A94" w:rsidRPr="00617A7E" w14:paraId="48A41962" w14:textId="77777777" w:rsidTr="00D34A94">
        <w:trPr>
          <w:trHeight w:val="230"/>
        </w:trPr>
        <w:tc>
          <w:tcPr>
            <w:tcW w:w="1529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50477B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Abr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– Paixão</w:t>
            </w:r>
          </w:p>
        </w:tc>
        <w:tc>
          <w:tcPr>
            <w:tcW w:w="275" w:type="dxa"/>
            <w:gridSpan w:val="2"/>
            <w:shd w:val="clear" w:color="auto" w:fill="auto"/>
            <w:noWrap/>
            <w:vAlign w:val="bottom"/>
          </w:tcPr>
          <w:p w14:paraId="65D2EB95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  <w:gridSpan w:val="9"/>
            <w:shd w:val="clear" w:color="auto" w:fill="auto"/>
            <w:noWrap/>
            <w:vAlign w:val="bottom"/>
          </w:tcPr>
          <w:p w14:paraId="67A4B248" w14:textId="3E05B02C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º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Mai - Dia do trabalho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bottom"/>
          </w:tcPr>
          <w:p w14:paraId="3458575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7"/>
            <w:shd w:val="clear" w:color="auto" w:fill="auto"/>
            <w:noWrap/>
            <w:vAlign w:val="bottom"/>
          </w:tcPr>
          <w:p w14:paraId="3C1C5125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12 Out - N. Sra Aparecida</w:t>
            </w:r>
          </w:p>
        </w:tc>
        <w:tc>
          <w:tcPr>
            <w:tcW w:w="169" w:type="dxa"/>
            <w:shd w:val="clear" w:color="auto" w:fill="auto"/>
            <w:noWrap/>
            <w:vAlign w:val="bottom"/>
          </w:tcPr>
          <w:p w14:paraId="2561C16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</w:tcPr>
          <w:p w14:paraId="324622E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gridSpan w:val="11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BE01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Nov – Zumbi e Consciência Negra</w:t>
            </w:r>
          </w:p>
        </w:tc>
      </w:tr>
      <w:tr w:rsidR="00D34A94" w:rsidRPr="00617A7E" w14:paraId="64ECB5D8" w14:textId="77777777" w:rsidTr="00D34A94">
        <w:trPr>
          <w:trHeight w:val="230"/>
        </w:trPr>
        <w:tc>
          <w:tcPr>
            <w:tcW w:w="152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EA974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Abr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– Páscoa</w:t>
            </w: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67B3B6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662E86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Jun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- Corpus Christi</w:t>
            </w: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3A99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5ECB31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>2 Nov - Finados</w:t>
            </w:r>
          </w:p>
        </w:tc>
        <w:tc>
          <w:tcPr>
            <w:tcW w:w="1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A60ADD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FBA7FC" w14:textId="77777777" w:rsidR="00D34A94" w:rsidRPr="000F4675" w:rsidRDefault="00D34A94" w:rsidP="00D34A9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575F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 w:rsidRPr="000F4675">
              <w:rPr>
                <w:rFonts w:ascii="Arial" w:hAnsi="Arial" w:cs="Arial"/>
                <w:sz w:val="16"/>
                <w:szCs w:val="16"/>
              </w:rPr>
              <w:t xml:space="preserve">25 Dez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 Natal</w:t>
            </w:r>
          </w:p>
        </w:tc>
      </w:tr>
      <w:tr w:rsidR="00D34A94" w:rsidRPr="00617A7E" w14:paraId="3F420FFA" w14:textId="77777777" w:rsidTr="00D34A94">
        <w:trPr>
          <w:trHeight w:val="230"/>
        </w:trPr>
        <w:tc>
          <w:tcPr>
            <w:tcW w:w="949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9139B" w14:textId="089CAC1E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</w:t>
            </w:r>
            <w:r w:rsidRPr="00641CA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Mai</w:t>
            </w:r>
            <w:r w:rsidRPr="00641CA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41CAD">
              <w:rPr>
                <w:rFonts w:ascii="Arial" w:hAnsi="Arial" w:cs="Arial"/>
                <w:sz w:val="16"/>
                <w:szCs w:val="16"/>
              </w:rPr>
              <w:t>– Dia 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41CAD">
              <w:rPr>
                <w:rFonts w:ascii="Arial" w:hAnsi="Arial" w:cs="Arial"/>
                <w:sz w:val="16"/>
                <w:szCs w:val="16"/>
              </w:rPr>
              <w:t xml:space="preserve"> Padroeir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41C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11</w:t>
            </w:r>
            <w:r w:rsidRPr="00641CA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Dez</w:t>
            </w:r>
            <w:r w:rsidRPr="00641CA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41CAD">
              <w:rPr>
                <w:rFonts w:ascii="Arial" w:hAnsi="Arial" w:cs="Arial"/>
                <w:sz w:val="16"/>
                <w:szCs w:val="16"/>
              </w:rPr>
              <w:t>– Aniv</w:t>
            </w:r>
            <w:r w:rsidR="00FA0FD1">
              <w:rPr>
                <w:rFonts w:ascii="Arial" w:hAnsi="Arial" w:cs="Arial"/>
                <w:sz w:val="16"/>
                <w:szCs w:val="16"/>
              </w:rPr>
              <w:t>ersário</w:t>
            </w:r>
            <w:r w:rsidRPr="00641CAD">
              <w:rPr>
                <w:rFonts w:ascii="Arial" w:hAnsi="Arial" w:cs="Arial"/>
                <w:sz w:val="16"/>
                <w:szCs w:val="16"/>
              </w:rPr>
              <w:t xml:space="preserve"> do Município   </w:t>
            </w:r>
          </w:p>
        </w:tc>
      </w:tr>
      <w:tr w:rsidR="00D34A94" w:rsidRPr="00617A7E" w14:paraId="7BDDEBB5" w14:textId="77777777" w:rsidTr="00D34A94">
        <w:trPr>
          <w:trHeight w:val="230"/>
        </w:trPr>
        <w:tc>
          <w:tcPr>
            <w:tcW w:w="715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CE86" w14:textId="5C1BA3E8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804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C951" w14:textId="5CFEBDFF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Avaliação </w:t>
            </w:r>
            <w:r w:rsidR="000371F9">
              <w:rPr>
                <w:rFonts w:ascii="Arial" w:hAnsi="Arial" w:cs="Arial"/>
                <w:b/>
                <w:bCs/>
                <w:sz w:val="16"/>
                <w:szCs w:val="16"/>
              </w:rPr>
              <w:t>Bimestral</w:t>
            </w:r>
          </w:p>
        </w:tc>
      </w:tr>
      <w:tr w:rsidR="00D34A94" w:rsidRPr="00617A7E" w14:paraId="54D1F2B3" w14:textId="77777777" w:rsidTr="00D34A94">
        <w:trPr>
          <w:trHeight w:val="2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BA8834E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740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Férias 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9CF9C4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B40A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Feriado</w:t>
            </w:r>
          </w:p>
        </w:tc>
        <w:tc>
          <w:tcPr>
            <w:tcW w:w="2347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5A352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B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. – </w:t>
            </w:r>
            <w:r>
              <w:rPr>
                <w:rFonts w:ascii="Arial" w:hAnsi="Arial" w:cs="Arial"/>
                <w:sz w:val="16"/>
                <w:szCs w:val="16"/>
              </w:rPr>
              <w:t>05/02 a 23/04 -  50 d.l.</w:t>
            </w:r>
          </w:p>
          <w:p w14:paraId="52E769C4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2º B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. – </w:t>
            </w:r>
            <w:r>
              <w:rPr>
                <w:rFonts w:ascii="Arial" w:hAnsi="Arial" w:cs="Arial"/>
                <w:sz w:val="16"/>
                <w:szCs w:val="16"/>
              </w:rPr>
              <w:t>24/04 a 10/07 – 50 d.l.</w:t>
            </w:r>
          </w:p>
          <w:p w14:paraId="12D15581" w14:textId="1C39E99C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3º B</w:t>
            </w:r>
            <w:r w:rsidRPr="000F4675">
              <w:rPr>
                <w:rFonts w:ascii="Arial" w:hAnsi="Arial" w:cs="Arial"/>
                <w:sz w:val="16"/>
                <w:szCs w:val="16"/>
              </w:rPr>
              <w:t xml:space="preserve">. –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80734">
              <w:rPr>
                <w:rFonts w:ascii="Arial" w:hAnsi="Arial" w:cs="Arial"/>
                <w:sz w:val="16"/>
                <w:szCs w:val="16"/>
              </w:rPr>
              <w:t>4/</w:t>
            </w:r>
            <w:r>
              <w:rPr>
                <w:rFonts w:ascii="Arial" w:hAnsi="Arial" w:cs="Arial"/>
                <w:sz w:val="16"/>
                <w:szCs w:val="16"/>
              </w:rPr>
              <w:t xml:space="preserve">07 a </w:t>
            </w:r>
            <w:r w:rsidR="00D80734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80734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-  50 d.l.</w:t>
            </w:r>
          </w:p>
          <w:p w14:paraId="03C9EC6A" w14:textId="391D3C78" w:rsidR="00D34A94" w:rsidRPr="007406AA" w:rsidRDefault="00D34A94" w:rsidP="00D34A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7406AA">
              <w:rPr>
                <w:rFonts w:ascii="Arial" w:hAnsi="Arial" w:cs="Arial"/>
                <w:bCs/>
                <w:sz w:val="16"/>
                <w:szCs w:val="16"/>
              </w:rPr>
              <w:t xml:space="preserve">° B – </w:t>
            </w:r>
            <w:r w:rsidR="00D80734">
              <w:rPr>
                <w:rFonts w:ascii="Arial" w:hAnsi="Arial" w:cs="Arial"/>
                <w:bCs/>
                <w:sz w:val="16"/>
                <w:szCs w:val="16"/>
              </w:rPr>
              <w:t>02</w:t>
            </w:r>
            <w:r w:rsidRPr="007406AA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80734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7406AA"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="00D80734">
              <w:rPr>
                <w:rFonts w:ascii="Arial" w:hAnsi="Arial" w:cs="Arial"/>
                <w:bCs/>
                <w:sz w:val="16"/>
                <w:szCs w:val="16"/>
              </w:rPr>
              <w:t>16</w:t>
            </w:r>
            <w:r w:rsidRPr="007406AA">
              <w:rPr>
                <w:rFonts w:ascii="Arial" w:hAnsi="Arial" w:cs="Arial"/>
                <w:bCs/>
                <w:sz w:val="16"/>
                <w:szCs w:val="16"/>
              </w:rPr>
              <w:t>/12 – 50 d.l.</w:t>
            </w:r>
          </w:p>
          <w:p w14:paraId="747F5AF9" w14:textId="35C28518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= 20</w:t>
            </w:r>
            <w:r w:rsidR="000371F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dias letivos</w:t>
            </w:r>
          </w:p>
        </w:tc>
      </w:tr>
      <w:tr w:rsidR="00D34A94" w:rsidRPr="00617A7E" w14:paraId="5046B7F6" w14:textId="77777777" w:rsidTr="00D34A94">
        <w:trPr>
          <w:trHeight w:val="230"/>
        </w:trPr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89AC4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60D99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Início e término das aulas</w:t>
            </w:r>
          </w:p>
        </w:tc>
        <w:tc>
          <w:tcPr>
            <w:tcW w:w="5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BB4697E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E87B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 xml:space="preserve">Recesso escolar </w:t>
            </w:r>
          </w:p>
        </w:tc>
        <w:tc>
          <w:tcPr>
            <w:tcW w:w="23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A222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5A371F53" w14:textId="77777777" w:rsidTr="00D34A94">
        <w:trPr>
          <w:trHeight w:val="2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7ACB"/>
            <w:noWrap/>
            <w:vAlign w:val="bottom"/>
            <w:hideMark/>
          </w:tcPr>
          <w:p w14:paraId="440C2864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65DDF" w14:textId="50D15D10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 xml:space="preserve">Início e término de </w:t>
            </w:r>
            <w:r w:rsidR="0058104C">
              <w:rPr>
                <w:rFonts w:ascii="Arial" w:hAnsi="Arial" w:cs="Arial"/>
                <w:sz w:val="14"/>
                <w:szCs w:val="14"/>
              </w:rPr>
              <w:t>b</w:t>
            </w:r>
            <w:r w:rsidR="000371F9">
              <w:rPr>
                <w:rFonts w:ascii="Arial" w:hAnsi="Arial" w:cs="Arial"/>
                <w:sz w:val="14"/>
                <w:szCs w:val="14"/>
              </w:rPr>
              <w:t>imestre</w:t>
            </w:r>
          </w:p>
        </w:tc>
        <w:tc>
          <w:tcPr>
            <w:tcW w:w="51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FBE9CF" w14:textId="2715E2CA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9412" w14:textId="05D8E0EC" w:rsidR="00FA0FD1" w:rsidRPr="00FA0FD1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FA0FD1">
              <w:rPr>
                <w:rFonts w:ascii="Arial" w:hAnsi="Arial" w:cs="Arial"/>
                <w:sz w:val="14"/>
                <w:szCs w:val="14"/>
              </w:rPr>
              <w:t>Conselho</w:t>
            </w:r>
            <w:r w:rsidR="00FA0FD1">
              <w:rPr>
                <w:rFonts w:ascii="Arial" w:hAnsi="Arial" w:cs="Arial"/>
                <w:sz w:val="14"/>
                <w:szCs w:val="14"/>
              </w:rPr>
              <w:t xml:space="preserve"> de Classe; Conselho de Classe </w:t>
            </w:r>
            <w:r w:rsidR="0058104C">
              <w:rPr>
                <w:rFonts w:ascii="Arial" w:hAnsi="Arial" w:cs="Arial"/>
                <w:sz w:val="14"/>
                <w:szCs w:val="14"/>
              </w:rPr>
              <w:t>Extraordinário e</w:t>
            </w:r>
            <w:r w:rsidR="00FA0FD1">
              <w:rPr>
                <w:rFonts w:ascii="Arial" w:hAnsi="Arial" w:cs="Arial"/>
                <w:sz w:val="14"/>
                <w:szCs w:val="14"/>
              </w:rPr>
              <w:t xml:space="preserve"> Fechamento do ano letivo</w:t>
            </w:r>
          </w:p>
        </w:tc>
        <w:tc>
          <w:tcPr>
            <w:tcW w:w="23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69A2" w14:textId="77777777" w:rsidR="00D34A94" w:rsidRPr="000F4675" w:rsidRDefault="00D34A94" w:rsidP="00D3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7B503751" w14:textId="77777777" w:rsidTr="00FA0FD1">
        <w:trPr>
          <w:trHeight w:val="2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FB9AB31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929D3" w14:textId="77777777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  <w:r w:rsidRPr="0025428C">
              <w:rPr>
                <w:rFonts w:ascii="Arial" w:hAnsi="Arial" w:cs="Arial"/>
                <w:sz w:val="14"/>
                <w:szCs w:val="14"/>
              </w:rPr>
              <w:t>Estudo e Planejamento</w:t>
            </w:r>
          </w:p>
        </w:tc>
        <w:tc>
          <w:tcPr>
            <w:tcW w:w="51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6783D" w14:textId="0C3B724D" w:rsidR="00D34A94" w:rsidRPr="0025428C" w:rsidRDefault="00D34A94" w:rsidP="00D34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AE46" w14:textId="143C5216" w:rsidR="00D34A94" w:rsidRPr="0025428C" w:rsidRDefault="00D34A94" w:rsidP="00D34A9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DA5D8" w14:textId="77777777" w:rsidR="00D34A94" w:rsidRPr="000F4675" w:rsidRDefault="00D34A94" w:rsidP="00D34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A94" w:rsidRPr="00617A7E" w14:paraId="40AA6846" w14:textId="77777777" w:rsidTr="00D34A94">
        <w:trPr>
          <w:trHeight w:val="230"/>
        </w:trPr>
        <w:tc>
          <w:tcPr>
            <w:tcW w:w="9498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71556" w14:textId="72D77C6D" w:rsidR="00D34A94" w:rsidRPr="000F4675" w:rsidRDefault="00D34A94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1º seme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stre – 100 </w:t>
            </w: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dias letivos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2º semestre -</w:t>
            </w: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  <w:r w:rsidRPr="000F46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dias letivos    </w:t>
            </w:r>
          </w:p>
        </w:tc>
      </w:tr>
      <w:tr w:rsidR="00D34A94" w:rsidRPr="00617A7E" w14:paraId="13212D7F" w14:textId="77777777" w:rsidTr="00D34A94">
        <w:trPr>
          <w:trHeight w:val="230"/>
        </w:trPr>
        <w:tc>
          <w:tcPr>
            <w:tcW w:w="949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F0BB6" w14:textId="13E0586A" w:rsidR="00D34A94" w:rsidRPr="000F4675" w:rsidRDefault="00000000" w:rsidP="00D34A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78ACE84D">
                <v:rect id="Retângulo 2" o:spid="_x0000_s2050" style="position:absolute;left:0;text-align:left;margin-left:170.75pt;margin-top:-40.05pt;width:20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" filled="f" strokecolor="#393737 [814]" strokeweight="2.25pt"/>
              </w:pict>
            </w:r>
            <w:r w:rsidR="00D34A94" w:rsidRPr="000F4675">
              <w:rPr>
                <w:rFonts w:ascii="Arial" w:hAnsi="Arial" w:cs="Arial"/>
                <w:b/>
                <w:bCs/>
                <w:sz w:val="16"/>
                <w:szCs w:val="16"/>
              </w:rPr>
              <w:t>Observações</w:t>
            </w:r>
          </w:p>
        </w:tc>
      </w:tr>
      <w:tr w:rsidR="00D34A94" w:rsidRPr="000B059D" w14:paraId="70989EB0" w14:textId="77777777" w:rsidTr="00D34A94">
        <w:trPr>
          <w:trHeight w:val="1426"/>
        </w:trPr>
        <w:tc>
          <w:tcPr>
            <w:tcW w:w="4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B1595" w14:textId="77777777" w:rsidR="00D34A94" w:rsidRPr="000B059D" w:rsidRDefault="00D34A94" w:rsidP="00D34A94">
            <w:pPr>
              <w:pStyle w:val="PargrafodaLista"/>
              <w:numPr>
                <w:ilvl w:val="0"/>
                <w:numId w:val="24"/>
              </w:numPr>
              <w:ind w:left="211" w:hanging="142"/>
              <w:rPr>
                <w:rFonts w:ascii="Arial" w:hAnsi="Arial" w:cs="Arial"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>Os dias destinados ao Estudo e Planejamento para profissionais da educação não poderão ser computados para cumprimento da exigência legal da carga horária letiva para os estudantes. Deliberação nº 02/2018 - CEE/PR.</w:t>
            </w:r>
          </w:p>
          <w:p w14:paraId="41D7FB07" w14:textId="77777777" w:rsidR="00D34A94" w:rsidRPr="000B059D" w:rsidRDefault="00D34A94" w:rsidP="00D34A94">
            <w:pPr>
              <w:pStyle w:val="PargrafodaLista"/>
              <w:numPr>
                <w:ilvl w:val="0"/>
                <w:numId w:val="24"/>
              </w:numPr>
              <w:ind w:left="211" w:hanging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>No dia 7 de Agosto se comemora o Dia do Funcionário de Escola.</w:t>
            </w:r>
            <w:r w:rsidRPr="000B059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5C605CD" w14:textId="77777777" w:rsidR="00D34A94" w:rsidRPr="000B059D" w:rsidRDefault="00D34A94" w:rsidP="00D34A94">
            <w:pPr>
              <w:pStyle w:val="PargrafodaLista"/>
              <w:numPr>
                <w:ilvl w:val="0"/>
                <w:numId w:val="24"/>
              </w:numPr>
              <w:ind w:left="211" w:hanging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 xml:space="preserve">No dia 11 de Agosto se comemora o Dia do Estudante. </w:t>
            </w:r>
          </w:p>
          <w:p w14:paraId="68D93D2C" w14:textId="77777777" w:rsidR="00D34A94" w:rsidRPr="00FF2666" w:rsidRDefault="00D34A94" w:rsidP="00D34A94">
            <w:pPr>
              <w:pStyle w:val="PargrafodaLista"/>
              <w:numPr>
                <w:ilvl w:val="0"/>
                <w:numId w:val="24"/>
              </w:numPr>
              <w:ind w:left="211" w:hanging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 xml:space="preserve">No dia 15 de outubro se comemora o Dia do Professor. </w:t>
            </w:r>
          </w:p>
          <w:p w14:paraId="710CA78F" w14:textId="77777777" w:rsidR="00D34A94" w:rsidRPr="008A58E9" w:rsidRDefault="00D34A94" w:rsidP="00D34A94">
            <w:pPr>
              <w:pStyle w:val="PargrafodaLista"/>
              <w:numPr>
                <w:ilvl w:val="0"/>
                <w:numId w:val="24"/>
              </w:numPr>
              <w:ind w:left="211" w:hanging="142"/>
              <w:rPr>
                <w:rFonts w:ascii="Arial" w:hAnsi="Arial" w:cs="Arial"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>No dia 28 de Outubro se com</w:t>
            </w:r>
            <w:r>
              <w:rPr>
                <w:rFonts w:ascii="Arial" w:hAnsi="Arial" w:cs="Arial"/>
                <w:sz w:val="14"/>
                <w:szCs w:val="14"/>
              </w:rPr>
              <w:t>emora o Dia do Servidor Público</w:t>
            </w:r>
          </w:p>
        </w:tc>
        <w:tc>
          <w:tcPr>
            <w:tcW w:w="47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734F4" w14:textId="77777777" w:rsidR="00D34A94" w:rsidRDefault="00D34A94" w:rsidP="00D34A94">
            <w:pPr>
              <w:pStyle w:val="PargrafodaLista"/>
              <w:numPr>
                <w:ilvl w:val="0"/>
                <w:numId w:val="24"/>
              </w:numPr>
              <w:ind w:left="99" w:hanging="142"/>
              <w:rPr>
                <w:rFonts w:ascii="Arial" w:hAnsi="Arial" w:cs="Arial"/>
                <w:sz w:val="14"/>
                <w:szCs w:val="14"/>
              </w:rPr>
            </w:pPr>
            <w:r w:rsidRPr="00496203">
              <w:rPr>
                <w:rFonts w:ascii="Arial" w:hAnsi="Arial" w:cs="Arial"/>
                <w:sz w:val="14"/>
                <w:szCs w:val="14"/>
              </w:rPr>
              <w:t>È de responsabilidade</w:t>
            </w:r>
            <w:r>
              <w:rPr>
                <w:rFonts w:ascii="Arial" w:hAnsi="Arial" w:cs="Arial"/>
                <w:sz w:val="14"/>
                <w:szCs w:val="14"/>
              </w:rPr>
              <w:t xml:space="preserve"> das instituições de ensino assegurar o cumprimento dos dias letivos e horas-aula conforme preceitua o artigo 12 da LDBEN.</w:t>
            </w:r>
          </w:p>
          <w:p w14:paraId="1F98E694" w14:textId="77777777" w:rsidR="00D34A94" w:rsidRDefault="00D34A94" w:rsidP="00D34A94">
            <w:pPr>
              <w:pStyle w:val="PargrafodaLista"/>
              <w:numPr>
                <w:ilvl w:val="0"/>
                <w:numId w:val="24"/>
              </w:numPr>
              <w:ind w:left="99" w:hanging="142"/>
              <w:rPr>
                <w:rFonts w:ascii="Arial" w:hAnsi="Arial" w:cs="Arial"/>
                <w:sz w:val="14"/>
                <w:szCs w:val="14"/>
              </w:rPr>
            </w:pPr>
            <w:r w:rsidRPr="000B059D">
              <w:rPr>
                <w:rFonts w:ascii="Arial" w:hAnsi="Arial" w:cs="Arial"/>
                <w:sz w:val="14"/>
                <w:szCs w:val="14"/>
              </w:rPr>
              <w:t xml:space="preserve">Nos meses de </w:t>
            </w:r>
            <w:r>
              <w:rPr>
                <w:rFonts w:ascii="Arial" w:hAnsi="Arial" w:cs="Arial"/>
                <w:sz w:val="14"/>
                <w:szCs w:val="14"/>
              </w:rPr>
              <w:t>maio</w:t>
            </w:r>
            <w:r w:rsidRPr="000B059D">
              <w:rPr>
                <w:rFonts w:ascii="Arial" w:hAnsi="Arial" w:cs="Arial"/>
                <w:sz w:val="14"/>
                <w:szCs w:val="14"/>
              </w:rPr>
              <w:t xml:space="preserve"> e </w:t>
            </w:r>
            <w:r>
              <w:rPr>
                <w:rFonts w:ascii="Arial" w:hAnsi="Arial" w:cs="Arial"/>
                <w:sz w:val="14"/>
                <w:szCs w:val="14"/>
              </w:rPr>
              <w:t>setembro</w:t>
            </w:r>
            <w:r w:rsidRPr="000B059D">
              <w:rPr>
                <w:rFonts w:ascii="Arial" w:hAnsi="Arial" w:cs="Arial"/>
                <w:sz w:val="14"/>
                <w:szCs w:val="14"/>
              </w:rPr>
              <w:t xml:space="preserve"> ocorrerá a Prova Paraná 2025.</w:t>
            </w:r>
          </w:p>
          <w:p w14:paraId="14F75C32" w14:textId="7F5C538E" w:rsidR="00D34A94" w:rsidRPr="00496203" w:rsidRDefault="00D34A94" w:rsidP="00D34A94">
            <w:pPr>
              <w:pStyle w:val="PargrafodaLista"/>
              <w:numPr>
                <w:ilvl w:val="0"/>
                <w:numId w:val="24"/>
              </w:numPr>
              <w:ind w:left="99" w:hanging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 Conselhos de Classe serão realizados em período contrário ao horário letivo</w:t>
            </w:r>
            <w:r w:rsidR="0058104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bookmarkEnd w:id="0"/>
      <w:bookmarkEnd w:id="1"/>
    </w:tbl>
    <w:p w14:paraId="0B9901AF" w14:textId="77777777" w:rsidR="00F270EC" w:rsidRPr="000B059D" w:rsidRDefault="00F270EC" w:rsidP="00811B11"/>
    <w:sectPr w:rsidR="00F270EC" w:rsidRPr="000B059D" w:rsidSect="00D34A94">
      <w:headerReference w:type="even" r:id="rId8"/>
      <w:headerReference w:type="default" r:id="rId9"/>
      <w:headerReference w:type="first" r:id="rId10"/>
      <w:pgSz w:w="11906" w:h="16838" w:code="9"/>
      <w:pgMar w:top="993" w:right="1133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6E6F" w14:textId="77777777" w:rsidR="005E66B6" w:rsidRDefault="005E66B6">
      <w:r>
        <w:separator/>
      </w:r>
    </w:p>
  </w:endnote>
  <w:endnote w:type="continuationSeparator" w:id="0">
    <w:p w14:paraId="4B4CE954" w14:textId="77777777" w:rsidR="005E66B6" w:rsidRDefault="005E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388A4" w14:textId="77777777" w:rsidR="005E66B6" w:rsidRDefault="005E66B6">
      <w:r>
        <w:separator/>
      </w:r>
    </w:p>
  </w:footnote>
  <w:footnote w:type="continuationSeparator" w:id="0">
    <w:p w14:paraId="4CD51A52" w14:textId="77777777" w:rsidR="005E66B6" w:rsidRDefault="005E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073F" w14:textId="529901A6" w:rsidR="00B727DC" w:rsidRDefault="00000000">
    <w:pPr>
      <w:pStyle w:val="Cabealho"/>
    </w:pPr>
    <w:r>
      <w:rPr>
        <w:noProof/>
      </w:rPr>
      <w:pict w14:anchorId="7EE5D7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688094" o:spid="_x0000_s1026" type="#_x0000_t136" style="position:absolute;margin-left:0;margin-top:0;width:466.25pt;height:133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89B7" w14:textId="02CD03DC" w:rsidR="00B727DC" w:rsidRPr="00331E83" w:rsidRDefault="00DE0F88" w:rsidP="00D34A94">
    <w:pPr>
      <w:pStyle w:val="Cabealho"/>
      <w:tabs>
        <w:tab w:val="center" w:pos="4393"/>
      </w:tabs>
      <w:rPr>
        <w:bCs/>
        <w:color w:val="FF0000"/>
        <w:sz w:val="20"/>
        <w:szCs w:val="20"/>
        <w:lang w:val="pt-BR"/>
      </w:rPr>
    </w:pPr>
    <w:r>
      <w:rPr>
        <w:noProof/>
      </w:rPr>
      <w:drawing>
        <wp:inline distT="0" distB="0" distL="0" distR="0" wp14:anchorId="0E19CB3E" wp14:editId="1EA7B7BF">
          <wp:extent cx="5470338" cy="1143000"/>
          <wp:effectExtent l="0" t="0" r="0" b="0"/>
          <wp:docPr id="10989745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36701" name="Imagem 20290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231" cy="114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C3E2" w14:textId="6BEB177F" w:rsidR="00B727DC" w:rsidRDefault="00000000">
    <w:pPr>
      <w:pStyle w:val="Cabealho"/>
    </w:pPr>
    <w:r>
      <w:rPr>
        <w:noProof/>
      </w:rPr>
      <w:pict w14:anchorId="27651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688093" o:spid="_x0000_s1025" type="#_x0000_t136" style="position:absolute;margin-left:0;margin-top:0;width:466.25pt;height:133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D907A6"/>
    <w:multiLevelType w:val="hybridMultilevel"/>
    <w:tmpl w:val="A5CAE2F8"/>
    <w:lvl w:ilvl="0" w:tplc="230A9CEA">
      <w:start w:val="1"/>
      <w:numFmt w:val="upperRoman"/>
      <w:lvlText w:val="%1."/>
      <w:lvlJc w:val="left"/>
      <w:pPr>
        <w:ind w:left="478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12383019"/>
    <w:multiLevelType w:val="hybridMultilevel"/>
    <w:tmpl w:val="8DA2ED8A"/>
    <w:lvl w:ilvl="0" w:tplc="1026F23C">
      <w:start w:val="1"/>
      <w:numFmt w:val="upperRoman"/>
      <w:lvlText w:val="%1."/>
      <w:lvlJc w:val="left"/>
      <w:pPr>
        <w:ind w:left="8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135C76FA"/>
    <w:multiLevelType w:val="hybridMultilevel"/>
    <w:tmpl w:val="1186BEFA"/>
    <w:lvl w:ilvl="0" w:tplc="37E80E6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8501FF"/>
    <w:multiLevelType w:val="hybridMultilevel"/>
    <w:tmpl w:val="6F9418FA"/>
    <w:lvl w:ilvl="0" w:tplc="752A3ED2">
      <w:numFmt w:val="bullet"/>
      <w:lvlText w:val="-"/>
      <w:lvlJc w:val="left"/>
      <w:pPr>
        <w:ind w:left="118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6E6250E">
      <w:numFmt w:val="bullet"/>
      <w:lvlText w:val="•"/>
      <w:lvlJc w:val="left"/>
      <w:pPr>
        <w:ind w:left="1054" w:hanging="156"/>
      </w:pPr>
      <w:rPr>
        <w:rFonts w:hint="default"/>
        <w:lang w:val="pt-PT" w:eastAsia="en-US" w:bidi="ar-SA"/>
      </w:rPr>
    </w:lvl>
    <w:lvl w:ilvl="2" w:tplc="CE2858F0">
      <w:numFmt w:val="bullet"/>
      <w:lvlText w:val="•"/>
      <w:lvlJc w:val="left"/>
      <w:pPr>
        <w:ind w:left="1989" w:hanging="156"/>
      </w:pPr>
      <w:rPr>
        <w:rFonts w:hint="default"/>
        <w:lang w:val="pt-PT" w:eastAsia="en-US" w:bidi="ar-SA"/>
      </w:rPr>
    </w:lvl>
    <w:lvl w:ilvl="3" w:tplc="73AAC938">
      <w:numFmt w:val="bullet"/>
      <w:lvlText w:val="•"/>
      <w:lvlJc w:val="left"/>
      <w:pPr>
        <w:ind w:left="2923" w:hanging="156"/>
      </w:pPr>
      <w:rPr>
        <w:rFonts w:hint="default"/>
        <w:lang w:val="pt-PT" w:eastAsia="en-US" w:bidi="ar-SA"/>
      </w:rPr>
    </w:lvl>
    <w:lvl w:ilvl="4" w:tplc="1846BE28">
      <w:numFmt w:val="bullet"/>
      <w:lvlText w:val="•"/>
      <w:lvlJc w:val="left"/>
      <w:pPr>
        <w:ind w:left="3858" w:hanging="156"/>
      </w:pPr>
      <w:rPr>
        <w:rFonts w:hint="default"/>
        <w:lang w:val="pt-PT" w:eastAsia="en-US" w:bidi="ar-SA"/>
      </w:rPr>
    </w:lvl>
    <w:lvl w:ilvl="5" w:tplc="9B569CF6">
      <w:numFmt w:val="bullet"/>
      <w:lvlText w:val="•"/>
      <w:lvlJc w:val="left"/>
      <w:pPr>
        <w:ind w:left="4793" w:hanging="156"/>
      </w:pPr>
      <w:rPr>
        <w:rFonts w:hint="default"/>
        <w:lang w:val="pt-PT" w:eastAsia="en-US" w:bidi="ar-SA"/>
      </w:rPr>
    </w:lvl>
    <w:lvl w:ilvl="6" w:tplc="37145452">
      <w:numFmt w:val="bullet"/>
      <w:lvlText w:val="•"/>
      <w:lvlJc w:val="left"/>
      <w:pPr>
        <w:ind w:left="5727" w:hanging="156"/>
      </w:pPr>
      <w:rPr>
        <w:rFonts w:hint="default"/>
        <w:lang w:val="pt-PT" w:eastAsia="en-US" w:bidi="ar-SA"/>
      </w:rPr>
    </w:lvl>
    <w:lvl w:ilvl="7" w:tplc="55A626D4">
      <w:numFmt w:val="bullet"/>
      <w:lvlText w:val="•"/>
      <w:lvlJc w:val="left"/>
      <w:pPr>
        <w:ind w:left="6662" w:hanging="156"/>
      </w:pPr>
      <w:rPr>
        <w:rFonts w:hint="default"/>
        <w:lang w:val="pt-PT" w:eastAsia="en-US" w:bidi="ar-SA"/>
      </w:rPr>
    </w:lvl>
    <w:lvl w:ilvl="8" w:tplc="1638CF0C">
      <w:numFmt w:val="bullet"/>
      <w:lvlText w:val="•"/>
      <w:lvlJc w:val="left"/>
      <w:pPr>
        <w:ind w:left="7597" w:hanging="156"/>
      </w:pPr>
      <w:rPr>
        <w:rFonts w:hint="default"/>
        <w:lang w:val="pt-PT" w:eastAsia="en-US" w:bidi="ar-SA"/>
      </w:rPr>
    </w:lvl>
  </w:abstractNum>
  <w:abstractNum w:abstractNumId="10" w15:restartNumberingAfterBreak="0">
    <w:nsid w:val="1901027C"/>
    <w:multiLevelType w:val="multilevel"/>
    <w:tmpl w:val="F0BE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84758"/>
    <w:multiLevelType w:val="hybridMultilevel"/>
    <w:tmpl w:val="80D864B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1147F89"/>
    <w:multiLevelType w:val="hybridMultilevel"/>
    <w:tmpl w:val="E07C8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14897"/>
    <w:multiLevelType w:val="hybridMultilevel"/>
    <w:tmpl w:val="8E165D62"/>
    <w:lvl w:ilvl="0" w:tplc="FC481D44">
      <w:start w:val="1"/>
      <w:numFmt w:val="lowerLetter"/>
      <w:lvlText w:val="%1)"/>
      <w:lvlJc w:val="left"/>
      <w:pPr>
        <w:ind w:left="1065" w:hanging="360"/>
      </w:pPr>
      <w:rPr>
        <w:rFonts w:ascii="Arial" w:eastAsia="DejaVu Sans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3796248"/>
    <w:multiLevelType w:val="hybridMultilevel"/>
    <w:tmpl w:val="040EEA24"/>
    <w:lvl w:ilvl="0" w:tplc="B7E202C2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A41964"/>
    <w:multiLevelType w:val="multilevel"/>
    <w:tmpl w:val="8F88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10B2B"/>
    <w:multiLevelType w:val="hybridMultilevel"/>
    <w:tmpl w:val="2CA2B1BE"/>
    <w:lvl w:ilvl="0" w:tplc="2228A4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F2623A"/>
    <w:multiLevelType w:val="hybridMultilevel"/>
    <w:tmpl w:val="174656D0"/>
    <w:lvl w:ilvl="0" w:tplc="DB54BA82">
      <w:start w:val="3"/>
      <w:numFmt w:val="upperRoman"/>
      <w:lvlText w:val="%1-"/>
      <w:lvlJc w:val="left"/>
      <w:pPr>
        <w:ind w:left="466" w:hanging="34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94065220">
      <w:numFmt w:val="bullet"/>
      <w:lvlText w:val="•"/>
      <w:lvlJc w:val="left"/>
      <w:pPr>
        <w:ind w:left="1360" w:hanging="348"/>
      </w:pPr>
      <w:rPr>
        <w:rFonts w:hint="default"/>
        <w:lang w:val="pt-PT" w:eastAsia="en-US" w:bidi="ar-SA"/>
      </w:rPr>
    </w:lvl>
    <w:lvl w:ilvl="2" w:tplc="04FA33D0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 w:tplc="0312212C">
      <w:numFmt w:val="bullet"/>
      <w:lvlText w:val="•"/>
      <w:lvlJc w:val="left"/>
      <w:pPr>
        <w:ind w:left="3161" w:hanging="348"/>
      </w:pPr>
      <w:rPr>
        <w:rFonts w:hint="default"/>
        <w:lang w:val="pt-PT" w:eastAsia="en-US" w:bidi="ar-SA"/>
      </w:rPr>
    </w:lvl>
    <w:lvl w:ilvl="4" w:tplc="1E424E52"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 w:tplc="154C6D06">
      <w:numFmt w:val="bullet"/>
      <w:lvlText w:val="•"/>
      <w:lvlJc w:val="left"/>
      <w:pPr>
        <w:ind w:left="4963" w:hanging="348"/>
      </w:pPr>
      <w:rPr>
        <w:rFonts w:hint="default"/>
        <w:lang w:val="pt-PT" w:eastAsia="en-US" w:bidi="ar-SA"/>
      </w:rPr>
    </w:lvl>
    <w:lvl w:ilvl="6" w:tplc="014614D4">
      <w:numFmt w:val="bullet"/>
      <w:lvlText w:val="•"/>
      <w:lvlJc w:val="left"/>
      <w:pPr>
        <w:ind w:left="5863" w:hanging="348"/>
      </w:pPr>
      <w:rPr>
        <w:rFonts w:hint="default"/>
        <w:lang w:val="pt-PT" w:eastAsia="en-US" w:bidi="ar-SA"/>
      </w:rPr>
    </w:lvl>
    <w:lvl w:ilvl="7" w:tplc="749846B6">
      <w:numFmt w:val="bullet"/>
      <w:lvlText w:val="•"/>
      <w:lvlJc w:val="left"/>
      <w:pPr>
        <w:ind w:left="6764" w:hanging="348"/>
      </w:pPr>
      <w:rPr>
        <w:rFonts w:hint="default"/>
        <w:lang w:val="pt-PT" w:eastAsia="en-US" w:bidi="ar-SA"/>
      </w:rPr>
    </w:lvl>
    <w:lvl w:ilvl="8" w:tplc="2DA0CFD2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</w:abstractNum>
  <w:abstractNum w:abstractNumId="18" w15:restartNumberingAfterBreak="0">
    <w:nsid w:val="58643886"/>
    <w:multiLevelType w:val="hybridMultilevel"/>
    <w:tmpl w:val="4F7CB8C0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9" w15:restartNumberingAfterBreak="0">
    <w:nsid w:val="58E51758"/>
    <w:multiLevelType w:val="hybridMultilevel"/>
    <w:tmpl w:val="71B46228"/>
    <w:lvl w:ilvl="0" w:tplc="FE661C9A">
      <w:start w:val="1"/>
      <w:numFmt w:val="lowerLetter"/>
      <w:lvlText w:val="%1)"/>
      <w:lvlJc w:val="left"/>
      <w:pPr>
        <w:ind w:left="523" w:hanging="405"/>
      </w:pPr>
      <w:rPr>
        <w:rFonts w:ascii="Arial" w:eastAsia="Arial MT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64316855"/>
    <w:multiLevelType w:val="hybridMultilevel"/>
    <w:tmpl w:val="A0C40912"/>
    <w:lvl w:ilvl="0" w:tplc="398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2C3A"/>
    <w:multiLevelType w:val="hybridMultilevel"/>
    <w:tmpl w:val="DF4C0DCA"/>
    <w:lvl w:ilvl="0" w:tplc="62EC851A">
      <w:start w:val="1"/>
      <w:numFmt w:val="lowerLetter"/>
      <w:lvlText w:val="%1)"/>
      <w:lvlJc w:val="left"/>
      <w:pPr>
        <w:ind w:left="4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 w15:restartNumberingAfterBreak="0">
    <w:nsid w:val="6F88101C"/>
    <w:multiLevelType w:val="hybridMultilevel"/>
    <w:tmpl w:val="611275D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7A21296F"/>
    <w:multiLevelType w:val="hybridMultilevel"/>
    <w:tmpl w:val="92C8878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E2E02AE"/>
    <w:multiLevelType w:val="hybridMultilevel"/>
    <w:tmpl w:val="19E4AAF0"/>
    <w:lvl w:ilvl="0" w:tplc="438CD8D0">
      <w:start w:val="11"/>
      <w:numFmt w:val="upperRoman"/>
      <w:lvlText w:val="%1-"/>
      <w:lvlJc w:val="left"/>
      <w:pPr>
        <w:ind w:left="118" w:hanging="44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8E8383C">
      <w:numFmt w:val="bullet"/>
      <w:lvlText w:val="•"/>
      <w:lvlJc w:val="left"/>
      <w:pPr>
        <w:ind w:left="1054" w:hanging="444"/>
      </w:pPr>
      <w:rPr>
        <w:rFonts w:hint="default"/>
        <w:lang w:val="pt-PT" w:eastAsia="en-US" w:bidi="ar-SA"/>
      </w:rPr>
    </w:lvl>
    <w:lvl w:ilvl="2" w:tplc="C93A68C6">
      <w:numFmt w:val="bullet"/>
      <w:lvlText w:val="•"/>
      <w:lvlJc w:val="left"/>
      <w:pPr>
        <w:ind w:left="1989" w:hanging="444"/>
      </w:pPr>
      <w:rPr>
        <w:rFonts w:hint="default"/>
        <w:lang w:val="pt-PT" w:eastAsia="en-US" w:bidi="ar-SA"/>
      </w:rPr>
    </w:lvl>
    <w:lvl w:ilvl="3" w:tplc="1342087A">
      <w:numFmt w:val="bullet"/>
      <w:lvlText w:val="•"/>
      <w:lvlJc w:val="left"/>
      <w:pPr>
        <w:ind w:left="2923" w:hanging="444"/>
      </w:pPr>
      <w:rPr>
        <w:rFonts w:hint="default"/>
        <w:lang w:val="pt-PT" w:eastAsia="en-US" w:bidi="ar-SA"/>
      </w:rPr>
    </w:lvl>
    <w:lvl w:ilvl="4" w:tplc="8460D3A8">
      <w:numFmt w:val="bullet"/>
      <w:lvlText w:val="•"/>
      <w:lvlJc w:val="left"/>
      <w:pPr>
        <w:ind w:left="3858" w:hanging="444"/>
      </w:pPr>
      <w:rPr>
        <w:rFonts w:hint="default"/>
        <w:lang w:val="pt-PT" w:eastAsia="en-US" w:bidi="ar-SA"/>
      </w:rPr>
    </w:lvl>
    <w:lvl w:ilvl="5" w:tplc="8B26AA7C">
      <w:numFmt w:val="bullet"/>
      <w:lvlText w:val="•"/>
      <w:lvlJc w:val="left"/>
      <w:pPr>
        <w:ind w:left="4793" w:hanging="444"/>
      </w:pPr>
      <w:rPr>
        <w:rFonts w:hint="default"/>
        <w:lang w:val="pt-PT" w:eastAsia="en-US" w:bidi="ar-SA"/>
      </w:rPr>
    </w:lvl>
    <w:lvl w:ilvl="6" w:tplc="D0BA0446">
      <w:numFmt w:val="bullet"/>
      <w:lvlText w:val="•"/>
      <w:lvlJc w:val="left"/>
      <w:pPr>
        <w:ind w:left="5727" w:hanging="444"/>
      </w:pPr>
      <w:rPr>
        <w:rFonts w:hint="default"/>
        <w:lang w:val="pt-PT" w:eastAsia="en-US" w:bidi="ar-SA"/>
      </w:rPr>
    </w:lvl>
    <w:lvl w:ilvl="7" w:tplc="3ABA692A">
      <w:numFmt w:val="bullet"/>
      <w:lvlText w:val="•"/>
      <w:lvlJc w:val="left"/>
      <w:pPr>
        <w:ind w:left="6662" w:hanging="444"/>
      </w:pPr>
      <w:rPr>
        <w:rFonts w:hint="default"/>
        <w:lang w:val="pt-PT" w:eastAsia="en-US" w:bidi="ar-SA"/>
      </w:rPr>
    </w:lvl>
    <w:lvl w:ilvl="8" w:tplc="DF7046D4">
      <w:numFmt w:val="bullet"/>
      <w:lvlText w:val="•"/>
      <w:lvlJc w:val="left"/>
      <w:pPr>
        <w:ind w:left="7597" w:hanging="444"/>
      </w:pPr>
      <w:rPr>
        <w:rFonts w:hint="default"/>
        <w:lang w:val="pt-PT" w:eastAsia="en-US" w:bidi="ar-SA"/>
      </w:rPr>
    </w:lvl>
  </w:abstractNum>
  <w:abstractNum w:abstractNumId="25" w15:restartNumberingAfterBreak="0">
    <w:nsid w:val="7F2B7878"/>
    <w:multiLevelType w:val="multilevel"/>
    <w:tmpl w:val="BA4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31D12"/>
    <w:multiLevelType w:val="hybridMultilevel"/>
    <w:tmpl w:val="0AE4258A"/>
    <w:lvl w:ilvl="0" w:tplc="0416000F">
      <w:start w:val="1"/>
      <w:numFmt w:val="decimal"/>
      <w:lvlText w:val="%1."/>
      <w:lvlJc w:val="lef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1993096163">
    <w:abstractNumId w:val="24"/>
  </w:num>
  <w:num w:numId="2" w16cid:durableId="324747662">
    <w:abstractNumId w:val="17"/>
  </w:num>
  <w:num w:numId="3" w16cid:durableId="2113353773">
    <w:abstractNumId w:val="9"/>
  </w:num>
  <w:num w:numId="4" w16cid:durableId="947809038">
    <w:abstractNumId w:val="10"/>
  </w:num>
  <w:num w:numId="5" w16cid:durableId="862717489">
    <w:abstractNumId w:val="15"/>
  </w:num>
  <w:num w:numId="6" w16cid:durableId="1019815478">
    <w:abstractNumId w:val="25"/>
  </w:num>
  <w:num w:numId="7" w16cid:durableId="2045329138">
    <w:abstractNumId w:val="0"/>
  </w:num>
  <w:num w:numId="8" w16cid:durableId="1171213472">
    <w:abstractNumId w:val="1"/>
  </w:num>
  <w:num w:numId="9" w16cid:durableId="1243181480">
    <w:abstractNumId w:val="2"/>
  </w:num>
  <w:num w:numId="10" w16cid:durableId="428813379">
    <w:abstractNumId w:val="3"/>
  </w:num>
  <w:num w:numId="11" w16cid:durableId="714549433">
    <w:abstractNumId w:val="4"/>
  </w:num>
  <w:num w:numId="12" w16cid:durableId="546181632">
    <w:abstractNumId w:val="5"/>
  </w:num>
  <w:num w:numId="13" w16cid:durableId="830831292">
    <w:abstractNumId w:val="11"/>
  </w:num>
  <w:num w:numId="14" w16cid:durableId="492528129">
    <w:abstractNumId w:val="23"/>
  </w:num>
  <w:num w:numId="15" w16cid:durableId="1219052527">
    <w:abstractNumId w:val="22"/>
  </w:num>
  <w:num w:numId="16" w16cid:durableId="496531641">
    <w:abstractNumId w:val="26"/>
  </w:num>
  <w:num w:numId="17" w16cid:durableId="297956046">
    <w:abstractNumId w:val="18"/>
  </w:num>
  <w:num w:numId="18" w16cid:durableId="825903137">
    <w:abstractNumId w:val="12"/>
  </w:num>
  <w:num w:numId="19" w16cid:durableId="561064167">
    <w:abstractNumId w:val="16"/>
  </w:num>
  <w:num w:numId="20" w16cid:durableId="1716587756">
    <w:abstractNumId w:val="8"/>
  </w:num>
  <w:num w:numId="21" w16cid:durableId="890312272">
    <w:abstractNumId w:val="14"/>
  </w:num>
  <w:num w:numId="22" w16cid:durableId="1278561147">
    <w:abstractNumId w:val="13"/>
  </w:num>
  <w:num w:numId="23" w16cid:durableId="236745473">
    <w:abstractNumId w:val="19"/>
  </w:num>
  <w:num w:numId="24" w16cid:durableId="1182013759">
    <w:abstractNumId w:val="20"/>
  </w:num>
  <w:num w:numId="25" w16cid:durableId="2077973274">
    <w:abstractNumId w:val="21"/>
  </w:num>
  <w:num w:numId="26" w16cid:durableId="809707032">
    <w:abstractNumId w:val="7"/>
  </w:num>
  <w:num w:numId="27" w16cid:durableId="1767849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F0D"/>
    <w:rsid w:val="00027943"/>
    <w:rsid w:val="000371F9"/>
    <w:rsid w:val="0003728F"/>
    <w:rsid w:val="00040EA4"/>
    <w:rsid w:val="0005030D"/>
    <w:rsid w:val="000613C8"/>
    <w:rsid w:val="00067168"/>
    <w:rsid w:val="000778F7"/>
    <w:rsid w:val="00085451"/>
    <w:rsid w:val="00090981"/>
    <w:rsid w:val="000963BA"/>
    <w:rsid w:val="000A0226"/>
    <w:rsid w:val="000A31D7"/>
    <w:rsid w:val="000A7D9B"/>
    <w:rsid w:val="000B0347"/>
    <w:rsid w:val="000B059D"/>
    <w:rsid w:val="000E0A91"/>
    <w:rsid w:val="000E5121"/>
    <w:rsid w:val="000E6081"/>
    <w:rsid w:val="000E6628"/>
    <w:rsid w:val="000F4675"/>
    <w:rsid w:val="000F51D6"/>
    <w:rsid w:val="0010227F"/>
    <w:rsid w:val="001141FD"/>
    <w:rsid w:val="00127FFE"/>
    <w:rsid w:val="00141E5C"/>
    <w:rsid w:val="00155B93"/>
    <w:rsid w:val="00157D5A"/>
    <w:rsid w:val="001635FD"/>
    <w:rsid w:val="0017047A"/>
    <w:rsid w:val="0018418F"/>
    <w:rsid w:val="001900BF"/>
    <w:rsid w:val="001B6FE6"/>
    <w:rsid w:val="001B765C"/>
    <w:rsid w:val="001B79BB"/>
    <w:rsid w:val="001C26B1"/>
    <w:rsid w:val="001C4AB9"/>
    <w:rsid w:val="001C6B3A"/>
    <w:rsid w:val="001C7453"/>
    <w:rsid w:val="001D5942"/>
    <w:rsid w:val="001E324D"/>
    <w:rsid w:val="001E72E6"/>
    <w:rsid w:val="001F1305"/>
    <w:rsid w:val="00213D53"/>
    <w:rsid w:val="002150EA"/>
    <w:rsid w:val="00221B86"/>
    <w:rsid w:val="0022412B"/>
    <w:rsid w:val="00224ABA"/>
    <w:rsid w:val="00234C9F"/>
    <w:rsid w:val="002454EF"/>
    <w:rsid w:val="00245EBA"/>
    <w:rsid w:val="00247E09"/>
    <w:rsid w:val="0025428C"/>
    <w:rsid w:val="002550EA"/>
    <w:rsid w:val="00257C6A"/>
    <w:rsid w:val="0027656E"/>
    <w:rsid w:val="002767B2"/>
    <w:rsid w:val="00282EC7"/>
    <w:rsid w:val="00283535"/>
    <w:rsid w:val="00287B01"/>
    <w:rsid w:val="002934A4"/>
    <w:rsid w:val="00293CD8"/>
    <w:rsid w:val="002A76E2"/>
    <w:rsid w:val="002B1D2A"/>
    <w:rsid w:val="002B558D"/>
    <w:rsid w:val="002B5BB5"/>
    <w:rsid w:val="002C513B"/>
    <w:rsid w:val="002D1B9B"/>
    <w:rsid w:val="002D3FD7"/>
    <w:rsid w:val="002D718B"/>
    <w:rsid w:val="002E30B9"/>
    <w:rsid w:val="002E7BD4"/>
    <w:rsid w:val="002F7DA3"/>
    <w:rsid w:val="0030782C"/>
    <w:rsid w:val="00320B62"/>
    <w:rsid w:val="00330421"/>
    <w:rsid w:val="00331E83"/>
    <w:rsid w:val="003665F6"/>
    <w:rsid w:val="00371C7C"/>
    <w:rsid w:val="0037458F"/>
    <w:rsid w:val="00383F63"/>
    <w:rsid w:val="0038415F"/>
    <w:rsid w:val="00385D8F"/>
    <w:rsid w:val="00394140"/>
    <w:rsid w:val="003B32F4"/>
    <w:rsid w:val="003B3BB7"/>
    <w:rsid w:val="003B7155"/>
    <w:rsid w:val="003C2A82"/>
    <w:rsid w:val="003C3A5D"/>
    <w:rsid w:val="003C5184"/>
    <w:rsid w:val="003D0A9F"/>
    <w:rsid w:val="003D543C"/>
    <w:rsid w:val="003E2E70"/>
    <w:rsid w:val="003F1DD7"/>
    <w:rsid w:val="003F3F2C"/>
    <w:rsid w:val="00403653"/>
    <w:rsid w:val="00403A92"/>
    <w:rsid w:val="00404813"/>
    <w:rsid w:val="0040571C"/>
    <w:rsid w:val="0041056A"/>
    <w:rsid w:val="004108B6"/>
    <w:rsid w:val="00441ED6"/>
    <w:rsid w:val="00445120"/>
    <w:rsid w:val="00456359"/>
    <w:rsid w:val="0046151C"/>
    <w:rsid w:val="00473804"/>
    <w:rsid w:val="00480928"/>
    <w:rsid w:val="0048350A"/>
    <w:rsid w:val="004854D8"/>
    <w:rsid w:val="00491E8F"/>
    <w:rsid w:val="00493274"/>
    <w:rsid w:val="004949CF"/>
    <w:rsid w:val="00496203"/>
    <w:rsid w:val="004A1FAB"/>
    <w:rsid w:val="004A68E9"/>
    <w:rsid w:val="004B2C50"/>
    <w:rsid w:val="004D57AB"/>
    <w:rsid w:val="004E1010"/>
    <w:rsid w:val="004E6823"/>
    <w:rsid w:val="004E6CAE"/>
    <w:rsid w:val="004F2B0C"/>
    <w:rsid w:val="005014F9"/>
    <w:rsid w:val="00502580"/>
    <w:rsid w:val="00504E51"/>
    <w:rsid w:val="00514FE6"/>
    <w:rsid w:val="0051589F"/>
    <w:rsid w:val="00515EBB"/>
    <w:rsid w:val="005374A2"/>
    <w:rsid w:val="00541CB5"/>
    <w:rsid w:val="00560A32"/>
    <w:rsid w:val="005634D1"/>
    <w:rsid w:val="00571539"/>
    <w:rsid w:val="00571617"/>
    <w:rsid w:val="005739D2"/>
    <w:rsid w:val="0058104C"/>
    <w:rsid w:val="00584DF0"/>
    <w:rsid w:val="005900D0"/>
    <w:rsid w:val="005939E3"/>
    <w:rsid w:val="005B52F3"/>
    <w:rsid w:val="005D29AE"/>
    <w:rsid w:val="005E1FCF"/>
    <w:rsid w:val="005E2614"/>
    <w:rsid w:val="005E66B6"/>
    <w:rsid w:val="005F1F66"/>
    <w:rsid w:val="00610ECB"/>
    <w:rsid w:val="006130C2"/>
    <w:rsid w:val="00613A67"/>
    <w:rsid w:val="00617A7E"/>
    <w:rsid w:val="00621CF3"/>
    <w:rsid w:val="00621E31"/>
    <w:rsid w:val="00635640"/>
    <w:rsid w:val="00637BC4"/>
    <w:rsid w:val="0064175F"/>
    <w:rsid w:val="00641CAD"/>
    <w:rsid w:val="006436E3"/>
    <w:rsid w:val="00645FBC"/>
    <w:rsid w:val="00652B84"/>
    <w:rsid w:val="0067309A"/>
    <w:rsid w:val="006775CF"/>
    <w:rsid w:val="006817BE"/>
    <w:rsid w:val="006856E0"/>
    <w:rsid w:val="00693BD2"/>
    <w:rsid w:val="006A265C"/>
    <w:rsid w:val="006A5619"/>
    <w:rsid w:val="006A74D9"/>
    <w:rsid w:val="006B2D90"/>
    <w:rsid w:val="006D1EC1"/>
    <w:rsid w:val="006E0007"/>
    <w:rsid w:val="006E092D"/>
    <w:rsid w:val="006F1EA6"/>
    <w:rsid w:val="00712FBE"/>
    <w:rsid w:val="00714E38"/>
    <w:rsid w:val="007406AA"/>
    <w:rsid w:val="00746FC1"/>
    <w:rsid w:val="007478DD"/>
    <w:rsid w:val="00754035"/>
    <w:rsid w:val="00756EAA"/>
    <w:rsid w:val="007657B3"/>
    <w:rsid w:val="0077768D"/>
    <w:rsid w:val="0078708D"/>
    <w:rsid w:val="00792A44"/>
    <w:rsid w:val="00796A09"/>
    <w:rsid w:val="007A4C35"/>
    <w:rsid w:val="007A66C1"/>
    <w:rsid w:val="007A7D6C"/>
    <w:rsid w:val="007B1668"/>
    <w:rsid w:val="007B477B"/>
    <w:rsid w:val="007B7008"/>
    <w:rsid w:val="007C5476"/>
    <w:rsid w:val="007D1926"/>
    <w:rsid w:val="007D2F4B"/>
    <w:rsid w:val="007E0A84"/>
    <w:rsid w:val="008041B7"/>
    <w:rsid w:val="00811B11"/>
    <w:rsid w:val="008135A7"/>
    <w:rsid w:val="00813D9E"/>
    <w:rsid w:val="00816357"/>
    <w:rsid w:val="00820470"/>
    <w:rsid w:val="00831E66"/>
    <w:rsid w:val="008337C1"/>
    <w:rsid w:val="00847656"/>
    <w:rsid w:val="00864627"/>
    <w:rsid w:val="00872A6F"/>
    <w:rsid w:val="00880A0A"/>
    <w:rsid w:val="00880E1A"/>
    <w:rsid w:val="00897D99"/>
    <w:rsid w:val="008A58E9"/>
    <w:rsid w:val="008A65DC"/>
    <w:rsid w:val="008B7F0D"/>
    <w:rsid w:val="008D7E72"/>
    <w:rsid w:val="008F1FC8"/>
    <w:rsid w:val="008F3A2A"/>
    <w:rsid w:val="008F4163"/>
    <w:rsid w:val="008F616E"/>
    <w:rsid w:val="0093329C"/>
    <w:rsid w:val="00934891"/>
    <w:rsid w:val="00940765"/>
    <w:rsid w:val="00947BFB"/>
    <w:rsid w:val="00954F67"/>
    <w:rsid w:val="00954FDC"/>
    <w:rsid w:val="00956350"/>
    <w:rsid w:val="009637D1"/>
    <w:rsid w:val="00972F7E"/>
    <w:rsid w:val="0097399E"/>
    <w:rsid w:val="009851D2"/>
    <w:rsid w:val="00990374"/>
    <w:rsid w:val="009B1EB6"/>
    <w:rsid w:val="009C033C"/>
    <w:rsid w:val="009C736F"/>
    <w:rsid w:val="009D2AC4"/>
    <w:rsid w:val="009D3070"/>
    <w:rsid w:val="009D3196"/>
    <w:rsid w:val="009D4B29"/>
    <w:rsid w:val="009F4A9B"/>
    <w:rsid w:val="00A027EC"/>
    <w:rsid w:val="00A075B8"/>
    <w:rsid w:val="00A079B8"/>
    <w:rsid w:val="00A20373"/>
    <w:rsid w:val="00A225AE"/>
    <w:rsid w:val="00A23790"/>
    <w:rsid w:val="00A44819"/>
    <w:rsid w:val="00A449BC"/>
    <w:rsid w:val="00A65280"/>
    <w:rsid w:val="00A65595"/>
    <w:rsid w:val="00A76C0C"/>
    <w:rsid w:val="00A96931"/>
    <w:rsid w:val="00AA0572"/>
    <w:rsid w:val="00AA4B0B"/>
    <w:rsid w:val="00AB1CFB"/>
    <w:rsid w:val="00AB359E"/>
    <w:rsid w:val="00AD4B05"/>
    <w:rsid w:val="00AE0E15"/>
    <w:rsid w:val="00B0142D"/>
    <w:rsid w:val="00B034F2"/>
    <w:rsid w:val="00B0537C"/>
    <w:rsid w:val="00B11C49"/>
    <w:rsid w:val="00B143B4"/>
    <w:rsid w:val="00B211F6"/>
    <w:rsid w:val="00B3168F"/>
    <w:rsid w:val="00B34071"/>
    <w:rsid w:val="00B34763"/>
    <w:rsid w:val="00B36B75"/>
    <w:rsid w:val="00B43845"/>
    <w:rsid w:val="00B45204"/>
    <w:rsid w:val="00B45E26"/>
    <w:rsid w:val="00B51403"/>
    <w:rsid w:val="00B531B0"/>
    <w:rsid w:val="00B53DF4"/>
    <w:rsid w:val="00B607F1"/>
    <w:rsid w:val="00B6607C"/>
    <w:rsid w:val="00B66CE2"/>
    <w:rsid w:val="00B66E89"/>
    <w:rsid w:val="00B727DC"/>
    <w:rsid w:val="00B7448C"/>
    <w:rsid w:val="00B80DB1"/>
    <w:rsid w:val="00B80F22"/>
    <w:rsid w:val="00B84217"/>
    <w:rsid w:val="00B90431"/>
    <w:rsid w:val="00B946A1"/>
    <w:rsid w:val="00BA1471"/>
    <w:rsid w:val="00BB3561"/>
    <w:rsid w:val="00BB7B12"/>
    <w:rsid w:val="00BD0A10"/>
    <w:rsid w:val="00BD3CA6"/>
    <w:rsid w:val="00BD48EC"/>
    <w:rsid w:val="00BD67AF"/>
    <w:rsid w:val="00BF1A76"/>
    <w:rsid w:val="00BF229D"/>
    <w:rsid w:val="00BF7786"/>
    <w:rsid w:val="00BF7911"/>
    <w:rsid w:val="00C045B1"/>
    <w:rsid w:val="00C105AE"/>
    <w:rsid w:val="00C116C1"/>
    <w:rsid w:val="00C14B72"/>
    <w:rsid w:val="00C174EC"/>
    <w:rsid w:val="00C26AFC"/>
    <w:rsid w:val="00C30E24"/>
    <w:rsid w:val="00C31023"/>
    <w:rsid w:val="00C3697A"/>
    <w:rsid w:val="00C424F9"/>
    <w:rsid w:val="00C54597"/>
    <w:rsid w:val="00C547CA"/>
    <w:rsid w:val="00C63F00"/>
    <w:rsid w:val="00C67682"/>
    <w:rsid w:val="00C70A71"/>
    <w:rsid w:val="00C73310"/>
    <w:rsid w:val="00C76221"/>
    <w:rsid w:val="00C77E90"/>
    <w:rsid w:val="00C81AEC"/>
    <w:rsid w:val="00C859C9"/>
    <w:rsid w:val="00C9278E"/>
    <w:rsid w:val="00C97C38"/>
    <w:rsid w:val="00CA4B57"/>
    <w:rsid w:val="00CB0640"/>
    <w:rsid w:val="00CB0BB2"/>
    <w:rsid w:val="00CB6C1C"/>
    <w:rsid w:val="00CB7CAD"/>
    <w:rsid w:val="00CC0BA3"/>
    <w:rsid w:val="00CC2B41"/>
    <w:rsid w:val="00CC2C05"/>
    <w:rsid w:val="00CC64F0"/>
    <w:rsid w:val="00CD3A3D"/>
    <w:rsid w:val="00CE473E"/>
    <w:rsid w:val="00CF2CE0"/>
    <w:rsid w:val="00CF6224"/>
    <w:rsid w:val="00D05FB6"/>
    <w:rsid w:val="00D13E99"/>
    <w:rsid w:val="00D34A94"/>
    <w:rsid w:val="00D401CF"/>
    <w:rsid w:val="00D50BF7"/>
    <w:rsid w:val="00D5109A"/>
    <w:rsid w:val="00D603C5"/>
    <w:rsid w:val="00D66CD2"/>
    <w:rsid w:val="00D80734"/>
    <w:rsid w:val="00D942D0"/>
    <w:rsid w:val="00DC16B2"/>
    <w:rsid w:val="00DE0F88"/>
    <w:rsid w:val="00DE5A9C"/>
    <w:rsid w:val="00DF6237"/>
    <w:rsid w:val="00E10A3F"/>
    <w:rsid w:val="00E11AAF"/>
    <w:rsid w:val="00E124AB"/>
    <w:rsid w:val="00E1573F"/>
    <w:rsid w:val="00E4376B"/>
    <w:rsid w:val="00E465CA"/>
    <w:rsid w:val="00E838B7"/>
    <w:rsid w:val="00E84416"/>
    <w:rsid w:val="00E918B9"/>
    <w:rsid w:val="00E9753B"/>
    <w:rsid w:val="00EB24B8"/>
    <w:rsid w:val="00EB70C5"/>
    <w:rsid w:val="00EC0585"/>
    <w:rsid w:val="00EC063C"/>
    <w:rsid w:val="00EC4B4E"/>
    <w:rsid w:val="00ED1808"/>
    <w:rsid w:val="00ED2EFB"/>
    <w:rsid w:val="00EE0C13"/>
    <w:rsid w:val="00EE620D"/>
    <w:rsid w:val="00EE799D"/>
    <w:rsid w:val="00EF1022"/>
    <w:rsid w:val="00F00D5A"/>
    <w:rsid w:val="00F069AC"/>
    <w:rsid w:val="00F13046"/>
    <w:rsid w:val="00F140E5"/>
    <w:rsid w:val="00F14142"/>
    <w:rsid w:val="00F142AD"/>
    <w:rsid w:val="00F14AF2"/>
    <w:rsid w:val="00F1532F"/>
    <w:rsid w:val="00F17637"/>
    <w:rsid w:val="00F20638"/>
    <w:rsid w:val="00F20ABA"/>
    <w:rsid w:val="00F270EC"/>
    <w:rsid w:val="00F27B80"/>
    <w:rsid w:val="00F53652"/>
    <w:rsid w:val="00F53653"/>
    <w:rsid w:val="00F54108"/>
    <w:rsid w:val="00F62F9D"/>
    <w:rsid w:val="00F729C2"/>
    <w:rsid w:val="00F82CCC"/>
    <w:rsid w:val="00F90FCF"/>
    <w:rsid w:val="00F91A83"/>
    <w:rsid w:val="00F92687"/>
    <w:rsid w:val="00F958B7"/>
    <w:rsid w:val="00F97C1B"/>
    <w:rsid w:val="00FA0FD1"/>
    <w:rsid w:val="00FA4A63"/>
    <w:rsid w:val="00FA7923"/>
    <w:rsid w:val="00FB1360"/>
    <w:rsid w:val="00FB1C81"/>
    <w:rsid w:val="00FC56DF"/>
    <w:rsid w:val="00FC704F"/>
    <w:rsid w:val="00FD3946"/>
    <w:rsid w:val="00FE0A7B"/>
    <w:rsid w:val="00FE167C"/>
    <w:rsid w:val="00FE2AA2"/>
    <w:rsid w:val="00FF19B0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E4A4F1"/>
  <w15:docId w15:val="{C9EA28EF-BB3C-44B1-A4B9-AA04A2F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7F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B7F0D"/>
    <w:pPr>
      <w:ind w:left="1915" w:right="178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F0D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B7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B7F0D"/>
    <w:pPr>
      <w:ind w:left="118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B7F0D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8B7F0D"/>
    <w:pPr>
      <w:spacing w:before="12"/>
      <w:ind w:left="20"/>
    </w:pPr>
    <w:rPr>
      <w:rFonts w:ascii="Arial" w:eastAsia="Arial" w:hAnsi="Arial" w:cs="Arial"/>
      <w:b/>
      <w:bCs/>
      <w:sz w:val="27"/>
      <w:szCs w:val="27"/>
    </w:rPr>
  </w:style>
  <w:style w:type="character" w:customStyle="1" w:styleId="TtuloChar">
    <w:name w:val="Título Char"/>
    <w:basedOn w:val="Fontepargpadro"/>
    <w:link w:val="Ttulo"/>
    <w:uiPriority w:val="1"/>
    <w:rsid w:val="008B7F0D"/>
    <w:rPr>
      <w:rFonts w:ascii="Arial" w:eastAsia="Arial" w:hAnsi="Arial" w:cs="Arial"/>
      <w:b/>
      <w:bCs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8B7F0D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8B7F0D"/>
  </w:style>
  <w:style w:type="paragraph" w:styleId="Cabealho">
    <w:name w:val="header"/>
    <w:basedOn w:val="Normal"/>
    <w:link w:val="CabealhoChar"/>
    <w:uiPriority w:val="99"/>
    <w:unhideWhenUsed/>
    <w:rsid w:val="008B7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F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8B7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7F0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F0D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F0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dro">
    <w:name w:val="Padrão"/>
    <w:uiPriority w:val="99"/>
    <w:rsid w:val="008B7F0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recuado">
    <w:name w:val="Corpo de texto recuado"/>
    <w:basedOn w:val="Padro"/>
    <w:uiPriority w:val="99"/>
    <w:rsid w:val="008B7F0D"/>
    <w:pPr>
      <w:spacing w:line="360" w:lineRule="atLeast"/>
      <w:ind w:firstLine="1276"/>
      <w:jc w:val="both"/>
    </w:pPr>
    <w:rPr>
      <w:sz w:val="24"/>
    </w:rPr>
  </w:style>
  <w:style w:type="paragraph" w:customStyle="1" w:styleId="Textoembloco1">
    <w:name w:val="Texto em bloco1"/>
    <w:basedOn w:val="Padro"/>
    <w:uiPriority w:val="99"/>
    <w:rsid w:val="008B7F0D"/>
    <w:pPr>
      <w:tabs>
        <w:tab w:val="left" w:pos="8222"/>
      </w:tabs>
      <w:ind w:left="1276" w:right="1219"/>
    </w:pPr>
    <w:rPr>
      <w:b/>
      <w:sz w:val="26"/>
    </w:rPr>
  </w:style>
  <w:style w:type="table" w:styleId="Tabelacomgrade">
    <w:name w:val="Table Grid"/>
    <w:basedOn w:val="Tabelanormal"/>
    <w:uiPriority w:val="59"/>
    <w:rsid w:val="008B7F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7F0D"/>
    <w:rPr>
      <w:color w:val="0563C1" w:themeColor="hyperlink"/>
      <w:u w:val="single"/>
    </w:rPr>
  </w:style>
  <w:style w:type="paragraph" w:customStyle="1" w:styleId="Standard">
    <w:name w:val="Standard"/>
    <w:rsid w:val="008B7F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7F0D"/>
    <w:pPr>
      <w:spacing w:after="120"/>
    </w:pPr>
  </w:style>
  <w:style w:type="paragraph" w:styleId="NormalWeb">
    <w:name w:val="Normal (Web)"/>
    <w:basedOn w:val="Normal"/>
    <w:uiPriority w:val="99"/>
    <w:unhideWhenUsed/>
    <w:rsid w:val="008B7F0D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8B7F0D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B7F0D"/>
    <w:rPr>
      <w:b/>
      <w:bCs/>
    </w:rPr>
  </w:style>
  <w:style w:type="character" w:customStyle="1" w:styleId="WW8Num1z0">
    <w:name w:val="WW8Num1z0"/>
    <w:rsid w:val="008B7F0D"/>
    <w:rPr>
      <w:rFonts w:ascii="Symbol" w:hAnsi="Symbol" w:cs="OpenSymbol"/>
    </w:rPr>
  </w:style>
  <w:style w:type="character" w:customStyle="1" w:styleId="WW8Num2z0">
    <w:name w:val="WW8Num2z0"/>
    <w:rsid w:val="008B7F0D"/>
    <w:rPr>
      <w:b w:val="0"/>
    </w:rPr>
  </w:style>
  <w:style w:type="character" w:customStyle="1" w:styleId="WW8Num3z0">
    <w:name w:val="WW8Num3z0"/>
    <w:rsid w:val="008B7F0D"/>
    <w:rPr>
      <w:rFonts w:ascii="Symbol" w:hAnsi="Symbol" w:cs="Symbol"/>
      <w:b w:val="0"/>
    </w:rPr>
  </w:style>
  <w:style w:type="character" w:customStyle="1" w:styleId="WW8Num4z0">
    <w:name w:val="WW8Num4z0"/>
    <w:rsid w:val="008B7F0D"/>
    <w:rPr>
      <w:rFonts w:ascii="Symbol" w:hAnsi="Symbol" w:cs="OpenSymbol"/>
    </w:rPr>
  </w:style>
  <w:style w:type="character" w:customStyle="1" w:styleId="WW8Num5z0">
    <w:name w:val="WW8Num5z0"/>
    <w:rsid w:val="008B7F0D"/>
    <w:rPr>
      <w:b w:val="0"/>
    </w:rPr>
  </w:style>
  <w:style w:type="character" w:customStyle="1" w:styleId="Absatz-Standardschriftart">
    <w:name w:val="Absatz-Standardschriftart"/>
    <w:rsid w:val="008B7F0D"/>
  </w:style>
  <w:style w:type="character" w:customStyle="1" w:styleId="WW-Absatz-Standardschriftart">
    <w:name w:val="WW-Absatz-Standardschriftart"/>
    <w:rsid w:val="008B7F0D"/>
  </w:style>
  <w:style w:type="character" w:customStyle="1" w:styleId="WW-Absatz-Standardschriftart1">
    <w:name w:val="WW-Absatz-Standardschriftart1"/>
    <w:rsid w:val="008B7F0D"/>
  </w:style>
  <w:style w:type="character" w:customStyle="1" w:styleId="WW-Absatz-Standardschriftart11">
    <w:name w:val="WW-Absatz-Standardschriftart11"/>
    <w:rsid w:val="008B7F0D"/>
  </w:style>
  <w:style w:type="character" w:customStyle="1" w:styleId="WW-Absatz-Standardschriftart111">
    <w:name w:val="WW-Absatz-Standardschriftart111"/>
    <w:rsid w:val="008B7F0D"/>
  </w:style>
  <w:style w:type="character" w:customStyle="1" w:styleId="WW-Absatz-Standardschriftart1111">
    <w:name w:val="WW-Absatz-Standardschriftart1111"/>
    <w:rsid w:val="008B7F0D"/>
  </w:style>
  <w:style w:type="character" w:customStyle="1" w:styleId="WW-Absatz-Standardschriftart11111">
    <w:name w:val="WW-Absatz-Standardschriftart11111"/>
    <w:rsid w:val="008B7F0D"/>
  </w:style>
  <w:style w:type="character" w:customStyle="1" w:styleId="WW-Absatz-Standardschriftart111111">
    <w:name w:val="WW-Absatz-Standardschriftart111111"/>
    <w:rsid w:val="008B7F0D"/>
  </w:style>
  <w:style w:type="character" w:customStyle="1" w:styleId="WW-Absatz-Standardschriftart1111111">
    <w:name w:val="WW-Absatz-Standardschriftart1111111"/>
    <w:rsid w:val="008B7F0D"/>
  </w:style>
  <w:style w:type="character" w:customStyle="1" w:styleId="WW-Absatz-Standardschriftart11111111">
    <w:name w:val="WW-Absatz-Standardschriftart11111111"/>
    <w:rsid w:val="008B7F0D"/>
  </w:style>
  <w:style w:type="character" w:customStyle="1" w:styleId="WW-Absatz-Standardschriftart111111111">
    <w:name w:val="WW-Absatz-Standardschriftart111111111"/>
    <w:rsid w:val="008B7F0D"/>
  </w:style>
  <w:style w:type="character" w:customStyle="1" w:styleId="WW-Absatz-Standardschriftart1111111111">
    <w:name w:val="WW-Absatz-Standardschriftart1111111111"/>
    <w:rsid w:val="008B7F0D"/>
  </w:style>
  <w:style w:type="character" w:customStyle="1" w:styleId="WW-Absatz-Standardschriftart11111111111">
    <w:name w:val="WW-Absatz-Standardschriftart11111111111"/>
    <w:rsid w:val="008B7F0D"/>
  </w:style>
  <w:style w:type="character" w:customStyle="1" w:styleId="Fontepargpadro3">
    <w:name w:val="Fonte parág. padrão3"/>
    <w:rsid w:val="008B7F0D"/>
  </w:style>
  <w:style w:type="character" w:customStyle="1" w:styleId="WW8Num5z1">
    <w:name w:val="WW8Num5z1"/>
    <w:rsid w:val="008B7F0D"/>
    <w:rPr>
      <w:rFonts w:ascii="Symbol" w:hAnsi="Symbol" w:cs="Symbol"/>
      <w:b w:val="0"/>
    </w:rPr>
  </w:style>
  <w:style w:type="character" w:customStyle="1" w:styleId="Fontepargpadro2">
    <w:name w:val="Fonte parág. padrão2"/>
    <w:rsid w:val="008B7F0D"/>
  </w:style>
  <w:style w:type="character" w:customStyle="1" w:styleId="WW-Absatz-Standardschriftart111111111111">
    <w:name w:val="WW-Absatz-Standardschriftart111111111111"/>
    <w:rsid w:val="008B7F0D"/>
  </w:style>
  <w:style w:type="character" w:customStyle="1" w:styleId="WW-Absatz-Standardschriftart1111111111111">
    <w:name w:val="WW-Absatz-Standardschriftart1111111111111"/>
    <w:rsid w:val="008B7F0D"/>
  </w:style>
  <w:style w:type="character" w:customStyle="1" w:styleId="WW-Absatz-Standardschriftart11111111111111">
    <w:name w:val="WW-Absatz-Standardschriftart11111111111111"/>
    <w:rsid w:val="008B7F0D"/>
  </w:style>
  <w:style w:type="character" w:customStyle="1" w:styleId="WW-Absatz-Standardschriftart111111111111111">
    <w:name w:val="WW-Absatz-Standardschriftart111111111111111"/>
    <w:rsid w:val="008B7F0D"/>
  </w:style>
  <w:style w:type="character" w:customStyle="1" w:styleId="WW-Absatz-Standardschriftart1111111111111111">
    <w:name w:val="WW-Absatz-Standardschriftart1111111111111111"/>
    <w:rsid w:val="008B7F0D"/>
  </w:style>
  <w:style w:type="character" w:customStyle="1" w:styleId="WW-Absatz-Standardschriftart11111111111111111">
    <w:name w:val="WW-Absatz-Standardschriftart11111111111111111"/>
    <w:rsid w:val="008B7F0D"/>
  </w:style>
  <w:style w:type="character" w:customStyle="1" w:styleId="WW-Absatz-Standardschriftart111111111111111111">
    <w:name w:val="WW-Absatz-Standardschriftart111111111111111111"/>
    <w:rsid w:val="008B7F0D"/>
  </w:style>
  <w:style w:type="character" w:customStyle="1" w:styleId="WW-Absatz-Standardschriftart1111111111111111111">
    <w:name w:val="WW-Absatz-Standardschriftart1111111111111111111"/>
    <w:rsid w:val="008B7F0D"/>
  </w:style>
  <w:style w:type="character" w:customStyle="1" w:styleId="WW-Absatz-Standardschriftart11111111111111111111">
    <w:name w:val="WW-Absatz-Standardschriftart11111111111111111111"/>
    <w:rsid w:val="008B7F0D"/>
  </w:style>
  <w:style w:type="character" w:customStyle="1" w:styleId="WW-Absatz-Standardschriftart111111111111111111111">
    <w:name w:val="WW-Absatz-Standardschriftart111111111111111111111"/>
    <w:rsid w:val="008B7F0D"/>
  </w:style>
  <w:style w:type="character" w:customStyle="1" w:styleId="WW-Absatz-Standardschriftart1111111111111111111111">
    <w:name w:val="WW-Absatz-Standardschriftart1111111111111111111111"/>
    <w:rsid w:val="008B7F0D"/>
  </w:style>
  <w:style w:type="character" w:customStyle="1" w:styleId="WW-Absatz-Standardschriftart11111111111111111111111">
    <w:name w:val="WW-Absatz-Standardschriftart11111111111111111111111"/>
    <w:rsid w:val="008B7F0D"/>
  </w:style>
  <w:style w:type="character" w:customStyle="1" w:styleId="WW-Absatz-Standardschriftart111111111111111111111111">
    <w:name w:val="WW-Absatz-Standardschriftart111111111111111111111111"/>
    <w:rsid w:val="008B7F0D"/>
  </w:style>
  <w:style w:type="character" w:customStyle="1" w:styleId="WW-Absatz-Standardschriftart1111111111111111111111111">
    <w:name w:val="WW-Absatz-Standardschriftart1111111111111111111111111"/>
    <w:rsid w:val="008B7F0D"/>
  </w:style>
  <w:style w:type="character" w:customStyle="1" w:styleId="WW-Absatz-Standardschriftart11111111111111111111111111">
    <w:name w:val="WW-Absatz-Standardschriftart11111111111111111111111111"/>
    <w:rsid w:val="008B7F0D"/>
  </w:style>
  <w:style w:type="character" w:customStyle="1" w:styleId="WW-Absatz-Standardschriftart111111111111111111111111111">
    <w:name w:val="WW-Absatz-Standardschriftart111111111111111111111111111"/>
    <w:rsid w:val="008B7F0D"/>
  </w:style>
  <w:style w:type="character" w:customStyle="1" w:styleId="WW8Num6z0">
    <w:name w:val="WW8Num6z0"/>
    <w:rsid w:val="008B7F0D"/>
    <w:rPr>
      <w:rFonts w:ascii="Symbol" w:hAnsi="Symbol" w:cs="OpenSymbol"/>
    </w:rPr>
  </w:style>
  <w:style w:type="character" w:customStyle="1" w:styleId="WW8Num7z0">
    <w:name w:val="WW8Num7z0"/>
    <w:rsid w:val="008B7F0D"/>
    <w:rPr>
      <w:rFonts w:ascii="Symbol" w:hAnsi="Symbol" w:cs="OpenSymbol"/>
    </w:rPr>
  </w:style>
  <w:style w:type="character" w:customStyle="1" w:styleId="WW-Absatz-Standardschriftart1111111111111111111111111111">
    <w:name w:val="WW-Absatz-Standardschriftart1111111111111111111111111111"/>
    <w:rsid w:val="008B7F0D"/>
  </w:style>
  <w:style w:type="character" w:customStyle="1" w:styleId="WW-Absatz-Standardschriftart11111111111111111111111111111">
    <w:name w:val="WW-Absatz-Standardschriftart11111111111111111111111111111"/>
    <w:rsid w:val="008B7F0D"/>
  </w:style>
  <w:style w:type="character" w:customStyle="1" w:styleId="WW-Absatz-Standardschriftart111111111111111111111111111111">
    <w:name w:val="WW-Absatz-Standardschriftart111111111111111111111111111111"/>
    <w:rsid w:val="008B7F0D"/>
  </w:style>
  <w:style w:type="character" w:customStyle="1" w:styleId="WW-Absatz-Standardschriftart1111111111111111111111111111111">
    <w:name w:val="WW-Absatz-Standardschriftart1111111111111111111111111111111"/>
    <w:rsid w:val="008B7F0D"/>
  </w:style>
  <w:style w:type="character" w:customStyle="1" w:styleId="WW-Absatz-Standardschriftart11111111111111111111111111111111">
    <w:name w:val="WW-Absatz-Standardschriftart11111111111111111111111111111111"/>
    <w:rsid w:val="008B7F0D"/>
  </w:style>
  <w:style w:type="character" w:customStyle="1" w:styleId="WW-Absatz-Standardschriftart111111111111111111111111111111111">
    <w:name w:val="WW-Absatz-Standardschriftart111111111111111111111111111111111"/>
    <w:rsid w:val="008B7F0D"/>
  </w:style>
  <w:style w:type="character" w:customStyle="1" w:styleId="WW-Absatz-Standardschriftart1111111111111111111111111111111111">
    <w:name w:val="WW-Absatz-Standardschriftart1111111111111111111111111111111111"/>
    <w:rsid w:val="008B7F0D"/>
  </w:style>
  <w:style w:type="character" w:customStyle="1" w:styleId="WW-Absatz-Standardschriftart11111111111111111111111111111111111">
    <w:name w:val="WW-Absatz-Standardschriftart11111111111111111111111111111111111"/>
    <w:rsid w:val="008B7F0D"/>
  </w:style>
  <w:style w:type="character" w:customStyle="1" w:styleId="WW-Absatz-Standardschriftart111111111111111111111111111111111111">
    <w:name w:val="WW-Absatz-Standardschriftart111111111111111111111111111111111111"/>
    <w:rsid w:val="008B7F0D"/>
  </w:style>
  <w:style w:type="character" w:customStyle="1" w:styleId="WW-Absatz-Standardschriftart1111111111111111111111111111111111111">
    <w:name w:val="WW-Absatz-Standardschriftart1111111111111111111111111111111111111"/>
    <w:rsid w:val="008B7F0D"/>
  </w:style>
  <w:style w:type="character" w:customStyle="1" w:styleId="WW-Absatz-Standardschriftart11111111111111111111111111111111111111">
    <w:name w:val="WW-Absatz-Standardschriftart11111111111111111111111111111111111111"/>
    <w:rsid w:val="008B7F0D"/>
  </w:style>
  <w:style w:type="character" w:customStyle="1" w:styleId="WW-Absatz-Standardschriftart111111111111111111111111111111111111111">
    <w:name w:val="WW-Absatz-Standardschriftart111111111111111111111111111111111111111"/>
    <w:rsid w:val="008B7F0D"/>
  </w:style>
  <w:style w:type="character" w:customStyle="1" w:styleId="WW-Absatz-Standardschriftart1111111111111111111111111111111111111111">
    <w:name w:val="WW-Absatz-Standardschriftart1111111111111111111111111111111111111111"/>
    <w:rsid w:val="008B7F0D"/>
  </w:style>
  <w:style w:type="character" w:customStyle="1" w:styleId="WW-Absatz-Standardschriftart11111111111111111111111111111111111111111">
    <w:name w:val="WW-Absatz-Standardschriftart11111111111111111111111111111111111111111"/>
    <w:rsid w:val="008B7F0D"/>
  </w:style>
  <w:style w:type="character" w:customStyle="1" w:styleId="WW-Absatz-Standardschriftart111111111111111111111111111111111111111111">
    <w:name w:val="WW-Absatz-Standardschriftart111111111111111111111111111111111111111111"/>
    <w:rsid w:val="008B7F0D"/>
  </w:style>
  <w:style w:type="character" w:customStyle="1" w:styleId="WW8Num17z0">
    <w:name w:val="WW8Num17z0"/>
    <w:rsid w:val="008B7F0D"/>
    <w:rPr>
      <w:b w:val="0"/>
    </w:rPr>
  </w:style>
  <w:style w:type="character" w:customStyle="1" w:styleId="WW8Num19z0">
    <w:name w:val="WW8Num19z0"/>
    <w:rsid w:val="008B7F0D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8B7F0D"/>
    <w:rPr>
      <w:rFonts w:ascii="Courier New" w:hAnsi="Courier New" w:cs="Courier New"/>
    </w:rPr>
  </w:style>
  <w:style w:type="character" w:customStyle="1" w:styleId="WW8Num19z2">
    <w:name w:val="WW8Num19z2"/>
    <w:rsid w:val="008B7F0D"/>
    <w:rPr>
      <w:rFonts w:ascii="Wingdings" w:hAnsi="Wingdings" w:cs="Wingdings"/>
    </w:rPr>
  </w:style>
  <w:style w:type="character" w:customStyle="1" w:styleId="WW8Num19z3">
    <w:name w:val="WW8Num19z3"/>
    <w:rsid w:val="008B7F0D"/>
    <w:rPr>
      <w:rFonts w:ascii="Symbol" w:hAnsi="Symbol" w:cs="Symbol"/>
    </w:rPr>
  </w:style>
  <w:style w:type="character" w:customStyle="1" w:styleId="Fontepargpadro1">
    <w:name w:val="Fonte parág. padrão1"/>
    <w:rsid w:val="008B7F0D"/>
  </w:style>
  <w:style w:type="character" w:customStyle="1" w:styleId="WW-Absatz-Standardschriftart1111111111111111111111111111111111111111111">
    <w:name w:val="WW-Absatz-Standardschriftart1111111111111111111111111111111111111111111"/>
    <w:rsid w:val="008B7F0D"/>
  </w:style>
  <w:style w:type="character" w:customStyle="1" w:styleId="WW-Absatz-Standardschriftart11111111111111111111111111111111111111111111">
    <w:name w:val="WW-Absatz-Standardschriftart11111111111111111111111111111111111111111111"/>
    <w:rsid w:val="008B7F0D"/>
  </w:style>
  <w:style w:type="character" w:customStyle="1" w:styleId="WW-Absatz-Standardschriftart111111111111111111111111111111111111111111111">
    <w:name w:val="WW-Absatz-Standardschriftart111111111111111111111111111111111111111111111"/>
    <w:rsid w:val="008B7F0D"/>
  </w:style>
  <w:style w:type="character" w:customStyle="1" w:styleId="WW-Absatz-Standardschriftart1111111111111111111111111111111111111111111111">
    <w:name w:val="WW-Absatz-Standardschriftart1111111111111111111111111111111111111111111111"/>
    <w:rsid w:val="008B7F0D"/>
  </w:style>
  <w:style w:type="character" w:customStyle="1" w:styleId="WW-Absatz-Standardschriftart11111111111111111111111111111111111111111111111">
    <w:name w:val="WW-Absatz-Standardschriftart11111111111111111111111111111111111111111111111"/>
    <w:rsid w:val="008B7F0D"/>
  </w:style>
  <w:style w:type="character" w:customStyle="1" w:styleId="WW-Absatz-Standardschriftart111111111111111111111111111111111111111111111111">
    <w:name w:val="WW-Absatz-Standardschriftart111111111111111111111111111111111111111111111111"/>
    <w:rsid w:val="008B7F0D"/>
  </w:style>
  <w:style w:type="character" w:customStyle="1" w:styleId="WW-Absatz-Standardschriftart1111111111111111111111111111111111111111111111111">
    <w:name w:val="WW-Absatz-Standardschriftart1111111111111111111111111111111111111111111111111"/>
    <w:rsid w:val="008B7F0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B7F0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B7F0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B7F0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B7F0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B7F0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B7F0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B7F0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B7F0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B7F0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B7F0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B7F0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B7F0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B7F0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B7F0D"/>
  </w:style>
  <w:style w:type="character" w:customStyle="1" w:styleId="Smbolosdenumerao">
    <w:name w:val="Símbolos de numeração"/>
    <w:rsid w:val="008B7F0D"/>
  </w:style>
  <w:style w:type="character" w:styleId="Nmerodepgina">
    <w:name w:val="page number"/>
    <w:basedOn w:val="Fontepargpadro1"/>
    <w:rsid w:val="008B7F0D"/>
  </w:style>
  <w:style w:type="character" w:customStyle="1" w:styleId="Marcas">
    <w:name w:val="Marcas"/>
    <w:rsid w:val="008B7F0D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rsid w:val="008B7F0D"/>
    <w:pPr>
      <w:keepNext/>
      <w:suppressAutoHyphens/>
      <w:autoSpaceDE/>
      <w:autoSpaceDN/>
      <w:spacing w:before="240" w:after="120"/>
    </w:pPr>
    <w:rPr>
      <w:rFonts w:ascii="Arial" w:eastAsia="Microsoft YaHei" w:hAnsi="Arial" w:cs="Mangal"/>
      <w:kern w:val="1"/>
      <w:sz w:val="28"/>
      <w:szCs w:val="28"/>
      <w:lang w:val="pt-BR" w:eastAsia="zh-CN"/>
    </w:rPr>
  </w:style>
  <w:style w:type="paragraph" w:styleId="Lista">
    <w:name w:val="List"/>
    <w:basedOn w:val="Corpodetexto"/>
    <w:rsid w:val="008B7F0D"/>
    <w:pPr>
      <w:suppressAutoHyphens/>
      <w:autoSpaceDE/>
      <w:autoSpaceDN/>
      <w:spacing w:after="120"/>
      <w:ind w:left="0"/>
    </w:pPr>
    <w:rPr>
      <w:rFonts w:ascii="Times New Roman" w:eastAsia="DejaVu Sans" w:hAnsi="Times New Roman" w:cs="Times New Roman"/>
      <w:kern w:val="1"/>
      <w:lang w:val="pt-BR" w:eastAsia="zh-CN"/>
    </w:rPr>
  </w:style>
  <w:style w:type="paragraph" w:styleId="Legenda">
    <w:name w:val="caption"/>
    <w:basedOn w:val="Normal"/>
    <w:qFormat/>
    <w:rsid w:val="008B7F0D"/>
    <w:pPr>
      <w:suppressLineNumbers/>
      <w:suppressAutoHyphens/>
      <w:autoSpaceDE/>
      <w:autoSpaceDN/>
      <w:spacing w:before="120" w:after="120"/>
    </w:pPr>
    <w:rPr>
      <w:rFonts w:ascii="Times New Roman" w:eastAsia="DejaVu Sans" w:hAnsi="Times New Roman" w:cs="Mangal"/>
      <w:i/>
      <w:iCs/>
      <w:kern w:val="1"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8B7F0D"/>
    <w:pPr>
      <w:suppressLineNumbers/>
      <w:suppressAutoHyphens/>
      <w:autoSpaceDE/>
      <w:autoSpaceDN/>
    </w:pPr>
    <w:rPr>
      <w:rFonts w:ascii="Times New Roman" w:eastAsia="DejaVu Sans" w:hAnsi="Times New Roman" w:cs="Times New Roman"/>
      <w:kern w:val="1"/>
      <w:sz w:val="24"/>
      <w:szCs w:val="24"/>
      <w:lang w:val="pt-BR" w:eastAsia="zh-CN"/>
    </w:rPr>
  </w:style>
  <w:style w:type="paragraph" w:customStyle="1" w:styleId="Ttulo3">
    <w:name w:val="Título3"/>
    <w:basedOn w:val="Normal"/>
    <w:next w:val="Corpodetexto"/>
    <w:rsid w:val="008B7F0D"/>
    <w:pPr>
      <w:keepNext/>
      <w:suppressAutoHyphens/>
      <w:autoSpaceDE/>
      <w:autoSpaceDN/>
      <w:spacing w:before="240" w:after="120"/>
    </w:pPr>
    <w:rPr>
      <w:rFonts w:ascii="Arial" w:eastAsia="Microsoft YaHei" w:hAnsi="Arial" w:cs="Mangal"/>
      <w:kern w:val="1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8B7F0D"/>
    <w:pPr>
      <w:suppressLineNumbers/>
      <w:suppressAutoHyphens/>
      <w:autoSpaceDE/>
      <w:autoSpaceDN/>
      <w:spacing w:before="120" w:after="120"/>
    </w:pPr>
    <w:rPr>
      <w:rFonts w:ascii="Times New Roman" w:eastAsia="DejaVu Sans" w:hAnsi="Times New Roman" w:cs="Mangal"/>
      <w:i/>
      <w:iCs/>
      <w:kern w:val="1"/>
      <w:sz w:val="24"/>
      <w:szCs w:val="24"/>
      <w:lang w:val="pt-BR" w:eastAsia="zh-CN"/>
    </w:rPr>
  </w:style>
  <w:style w:type="paragraph" w:customStyle="1" w:styleId="Ttulo2">
    <w:name w:val="Título2"/>
    <w:basedOn w:val="Normal"/>
    <w:next w:val="Corpodetexto"/>
    <w:rsid w:val="008B7F0D"/>
    <w:pPr>
      <w:keepNext/>
      <w:suppressAutoHyphens/>
      <w:autoSpaceDE/>
      <w:autoSpaceDN/>
      <w:spacing w:before="240" w:after="120"/>
    </w:pPr>
    <w:rPr>
      <w:rFonts w:ascii="Arial" w:eastAsia="Microsoft YaHei" w:hAnsi="Arial" w:cs="Mangal"/>
      <w:kern w:val="1"/>
      <w:sz w:val="28"/>
      <w:szCs w:val="28"/>
      <w:lang w:val="pt-BR" w:eastAsia="zh-CN"/>
    </w:rPr>
  </w:style>
  <w:style w:type="paragraph" w:customStyle="1" w:styleId="Ttulo10">
    <w:name w:val="Título1"/>
    <w:basedOn w:val="Normal"/>
    <w:next w:val="Corpodetexto"/>
    <w:rsid w:val="008B7F0D"/>
    <w:pPr>
      <w:keepNext/>
      <w:suppressAutoHyphens/>
      <w:autoSpaceDE/>
      <w:autoSpaceDN/>
      <w:spacing w:before="240" w:after="120"/>
    </w:pPr>
    <w:rPr>
      <w:rFonts w:ascii="Arial" w:eastAsia="DejaVu Sans" w:hAnsi="Arial" w:cs="DejaVu Sans"/>
      <w:kern w:val="1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8B7F0D"/>
    <w:pPr>
      <w:suppressLineNumbers/>
      <w:suppressAutoHyphens/>
      <w:autoSpaceDE/>
      <w:autoSpaceDN/>
      <w:spacing w:before="120" w:after="120"/>
    </w:pPr>
    <w:rPr>
      <w:rFonts w:ascii="Times New Roman" w:eastAsia="DejaVu Sans" w:hAnsi="Times New Roman" w:cs="Times New Roman"/>
      <w:i/>
      <w:iCs/>
      <w:kern w:val="1"/>
      <w:sz w:val="24"/>
      <w:szCs w:val="24"/>
      <w:lang w:val="pt-BR" w:eastAsia="zh-CN"/>
    </w:rPr>
  </w:style>
  <w:style w:type="paragraph" w:customStyle="1" w:styleId="Estilo1">
    <w:name w:val="Estilo1"/>
    <w:basedOn w:val="Cabealho"/>
    <w:rsid w:val="008B7F0D"/>
    <w:pPr>
      <w:suppressLineNumbers/>
      <w:tabs>
        <w:tab w:val="clear" w:pos="4252"/>
        <w:tab w:val="clear" w:pos="8504"/>
        <w:tab w:val="center" w:pos="4818"/>
        <w:tab w:val="right" w:pos="9637"/>
      </w:tabs>
      <w:suppressAutoHyphens/>
      <w:autoSpaceDE/>
      <w:autoSpaceDN/>
      <w:jc w:val="center"/>
    </w:pPr>
    <w:rPr>
      <w:rFonts w:ascii="Times New Roman" w:eastAsia="DejaVu Sans" w:hAnsi="Times New Roman" w:cs="Times New Roman"/>
      <w:kern w:val="1"/>
      <w:sz w:val="24"/>
      <w:szCs w:val="24"/>
      <w:lang w:val="pt-BR" w:eastAsia="zh-CN"/>
    </w:rPr>
  </w:style>
  <w:style w:type="paragraph" w:customStyle="1" w:styleId="Contedodoquadro">
    <w:name w:val="Conteúdo do quadro"/>
    <w:basedOn w:val="Corpodetexto"/>
    <w:rsid w:val="008B7F0D"/>
    <w:pPr>
      <w:suppressAutoHyphens/>
      <w:autoSpaceDE/>
      <w:autoSpaceDN/>
      <w:spacing w:after="120"/>
      <w:ind w:left="0"/>
    </w:pPr>
    <w:rPr>
      <w:rFonts w:ascii="Times New Roman" w:eastAsia="DejaVu Sans" w:hAnsi="Times New Roman" w:cs="Times New Roman"/>
      <w:kern w:val="1"/>
      <w:lang w:val="pt-BR" w:eastAsia="zh-CN"/>
    </w:rPr>
  </w:style>
  <w:style w:type="paragraph" w:customStyle="1" w:styleId="Ttulo51">
    <w:name w:val="Título 51"/>
    <w:basedOn w:val="Normal"/>
    <w:next w:val="Normal"/>
    <w:rsid w:val="008B7F0D"/>
    <w:pPr>
      <w:keepNext/>
      <w:tabs>
        <w:tab w:val="left" w:pos="0"/>
      </w:tabs>
      <w:suppressAutoHyphens/>
      <w:autoSpaceDE/>
      <w:autoSpaceDN/>
    </w:pPr>
    <w:rPr>
      <w:rFonts w:ascii="Times New Roman" w:eastAsia="DejaVu Sans" w:hAnsi="Times New Roman" w:cs="Times New Roman"/>
      <w:kern w:val="1"/>
      <w:sz w:val="32"/>
      <w:szCs w:val="32"/>
      <w:lang w:val="pt-BR" w:eastAsia="zh-CN"/>
    </w:rPr>
  </w:style>
  <w:style w:type="paragraph" w:customStyle="1" w:styleId="Recuodecorpodetexto32">
    <w:name w:val="Recuo de corpo de texto 32"/>
    <w:basedOn w:val="Normal"/>
    <w:rsid w:val="008B7F0D"/>
    <w:pPr>
      <w:widowControl/>
      <w:tabs>
        <w:tab w:val="left" w:pos="1985"/>
      </w:tabs>
      <w:suppressAutoHyphens/>
      <w:autoSpaceDE/>
      <w:autoSpaceDN/>
      <w:spacing w:line="360" w:lineRule="auto"/>
      <w:ind w:right="-1" w:firstLine="1134"/>
      <w:jc w:val="both"/>
    </w:pPr>
    <w:rPr>
      <w:rFonts w:ascii="Arial" w:eastAsia="Times New Roman" w:hAnsi="Arial" w:cs="Times New Roman"/>
      <w:sz w:val="24"/>
      <w:szCs w:val="20"/>
      <w:lang w:val="pt-BR" w:eastAsia="zh-CN"/>
    </w:rPr>
  </w:style>
  <w:style w:type="paragraph" w:customStyle="1" w:styleId="Contedodetabela">
    <w:name w:val="Conteúdo de tabela"/>
    <w:basedOn w:val="Normal"/>
    <w:rsid w:val="008B7F0D"/>
    <w:pPr>
      <w:suppressLineNumbers/>
      <w:suppressAutoHyphens/>
      <w:autoSpaceDE/>
      <w:autoSpaceDN/>
    </w:pPr>
    <w:rPr>
      <w:rFonts w:ascii="Times New Roman" w:eastAsia="DejaVu Sans" w:hAnsi="Times New Roman" w:cs="Times New Roman"/>
      <w:kern w:val="1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unhideWhenUsed/>
    <w:rsid w:val="008B7F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7F0D"/>
    <w:pPr>
      <w:suppressAutoHyphens/>
      <w:autoSpaceDE/>
      <w:autoSpaceDN/>
    </w:pPr>
    <w:rPr>
      <w:rFonts w:ascii="Times New Roman" w:eastAsia="DejaVu Sans" w:hAnsi="Times New Roman" w:cs="Times New Roman"/>
      <w:kern w:val="1"/>
      <w:sz w:val="20"/>
      <w:szCs w:val="20"/>
      <w:lang w:val="pt-BR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F0D"/>
    <w:rPr>
      <w:rFonts w:ascii="Times New Roman" w:eastAsia="DejaVu Sans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7F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F0D"/>
    <w:rPr>
      <w:rFonts w:ascii="Times New Roman" w:eastAsia="DejaVu Sans" w:hAnsi="Times New Roman" w:cs="Times New Roman"/>
      <w:b/>
      <w:bCs/>
      <w:kern w:val="1"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7F0D"/>
    <w:pPr>
      <w:suppressAutoHyphens/>
      <w:autoSpaceDE/>
      <w:autoSpaceDN/>
    </w:pPr>
    <w:rPr>
      <w:rFonts w:ascii="Times New Roman" w:eastAsia="DejaVu Sans" w:hAnsi="Times New Roman" w:cs="Times New Roman"/>
      <w:kern w:val="1"/>
      <w:sz w:val="20"/>
      <w:szCs w:val="20"/>
      <w:lang w:val="pt-BR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7F0D"/>
    <w:rPr>
      <w:rFonts w:ascii="Times New Roman" w:eastAsia="DejaVu Sans" w:hAnsi="Times New Roman" w:cs="Times New Roman"/>
      <w:kern w:val="1"/>
      <w:sz w:val="20"/>
      <w:szCs w:val="20"/>
      <w:lang w:eastAsia="zh-CN"/>
    </w:rPr>
  </w:style>
  <w:style w:type="character" w:styleId="Refdenotaderodap">
    <w:name w:val="footnote reference"/>
    <w:uiPriority w:val="99"/>
    <w:semiHidden/>
    <w:unhideWhenUsed/>
    <w:rsid w:val="008B7F0D"/>
    <w:rPr>
      <w:vertAlign w:val="superscript"/>
    </w:rPr>
  </w:style>
  <w:style w:type="paragraph" w:customStyle="1" w:styleId="texto2">
    <w:name w:val="texto2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B7F0D"/>
    <w:rPr>
      <w:color w:val="954F72"/>
      <w:u w:val="single"/>
    </w:rPr>
  </w:style>
  <w:style w:type="paragraph" w:customStyle="1" w:styleId="msonormal0">
    <w:name w:val="msonormal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font5">
    <w:name w:val="font5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font6">
    <w:name w:val="font6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font7">
    <w:name w:val="font7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font8">
    <w:name w:val="font8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font9">
    <w:name w:val="font9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4"/>
      <w:szCs w:val="14"/>
      <w:lang w:val="pt-BR" w:eastAsia="pt-BR"/>
    </w:rPr>
  </w:style>
  <w:style w:type="paragraph" w:customStyle="1" w:styleId="font10">
    <w:name w:val="font10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4"/>
      <w:szCs w:val="14"/>
      <w:lang w:val="pt-BR" w:eastAsia="pt-BR"/>
    </w:rPr>
  </w:style>
  <w:style w:type="paragraph" w:customStyle="1" w:styleId="xl65">
    <w:name w:val="xl65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0"/>
      <w:szCs w:val="10"/>
      <w:lang w:val="pt-BR" w:eastAsia="pt-BR"/>
    </w:rPr>
  </w:style>
  <w:style w:type="paragraph" w:customStyle="1" w:styleId="xl67">
    <w:name w:val="xl67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9">
    <w:name w:val="xl69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0"/>
      <w:szCs w:val="10"/>
      <w:lang w:val="pt-BR" w:eastAsia="pt-BR"/>
    </w:rPr>
  </w:style>
  <w:style w:type="paragraph" w:customStyle="1" w:styleId="xl76">
    <w:name w:val="xl76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7">
    <w:name w:val="xl77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8">
    <w:name w:val="xl78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0"/>
      <w:szCs w:val="10"/>
      <w:lang w:val="pt-BR" w:eastAsia="pt-BR"/>
    </w:rPr>
  </w:style>
  <w:style w:type="paragraph" w:customStyle="1" w:styleId="xl80">
    <w:name w:val="xl80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FF0000"/>
      <w:sz w:val="10"/>
      <w:szCs w:val="10"/>
      <w:lang w:val="pt-BR" w:eastAsia="pt-BR"/>
    </w:rPr>
  </w:style>
  <w:style w:type="paragraph" w:customStyle="1" w:styleId="xl81">
    <w:name w:val="xl81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2">
    <w:name w:val="xl82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5">
    <w:name w:val="xl85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6">
    <w:name w:val="xl86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7">
    <w:name w:val="xl87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shd w:val="clear" w:color="C0C0C0" w:fill="FFCC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9">
    <w:name w:val="xl89"/>
    <w:basedOn w:val="Normal"/>
    <w:rsid w:val="008B7F0D"/>
    <w:pPr>
      <w:widowControl/>
      <w:pBdr>
        <w:top w:val="single" w:sz="4" w:space="0" w:color="auto"/>
      </w:pBdr>
      <w:shd w:val="clear" w:color="C0C0C0" w:fill="FFCC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0">
    <w:name w:val="xl90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shd w:val="clear" w:color="C0C0C0" w:fill="FFCC99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1">
    <w:name w:val="xl91"/>
    <w:basedOn w:val="Normal"/>
    <w:rsid w:val="008B7F0D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2">
    <w:name w:val="xl92"/>
    <w:basedOn w:val="Normal"/>
    <w:rsid w:val="008B7F0D"/>
    <w:pPr>
      <w:widowControl/>
      <w:shd w:val="clear" w:color="000000" w:fill="BDD7EE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94">
    <w:name w:val="xl94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ED7D31"/>
      <w:sz w:val="16"/>
      <w:szCs w:val="16"/>
      <w:lang w:val="pt-BR" w:eastAsia="pt-BR"/>
    </w:rPr>
  </w:style>
  <w:style w:type="paragraph" w:customStyle="1" w:styleId="xl95">
    <w:name w:val="xl95"/>
    <w:basedOn w:val="Normal"/>
    <w:rsid w:val="008B7F0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6">
    <w:name w:val="xl96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7">
    <w:name w:val="xl97"/>
    <w:basedOn w:val="Normal"/>
    <w:rsid w:val="008B7F0D"/>
    <w:pPr>
      <w:widowControl/>
      <w:pBdr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98">
    <w:name w:val="xl98"/>
    <w:basedOn w:val="Normal"/>
    <w:rsid w:val="008B7F0D"/>
    <w:pPr>
      <w:widowControl/>
      <w:pBdr>
        <w:lef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99">
    <w:name w:val="xl99"/>
    <w:basedOn w:val="Normal"/>
    <w:rsid w:val="008B7F0D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00">
    <w:name w:val="xl100"/>
    <w:basedOn w:val="Normal"/>
    <w:rsid w:val="008B7F0D"/>
    <w:pPr>
      <w:widowControl/>
      <w:shd w:val="clear" w:color="000000" w:fill="FFC000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01">
    <w:name w:val="xl101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02">
    <w:name w:val="xl102"/>
    <w:basedOn w:val="Normal"/>
    <w:rsid w:val="008B7F0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03">
    <w:name w:val="xl103"/>
    <w:basedOn w:val="Normal"/>
    <w:rsid w:val="008B7F0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04">
    <w:name w:val="xl104"/>
    <w:basedOn w:val="Normal"/>
    <w:rsid w:val="008B7F0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05">
    <w:name w:val="xl105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06">
    <w:name w:val="xl106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07">
    <w:name w:val="xl107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08">
    <w:name w:val="xl108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09">
    <w:name w:val="xl109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0">
    <w:name w:val="xl110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1">
    <w:name w:val="xl111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2">
    <w:name w:val="xl112"/>
    <w:basedOn w:val="Normal"/>
    <w:rsid w:val="008B7F0D"/>
    <w:pPr>
      <w:widowControl/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3">
    <w:name w:val="xl113"/>
    <w:basedOn w:val="Normal"/>
    <w:rsid w:val="008B7F0D"/>
    <w:pPr>
      <w:widowControl/>
      <w:pBdr>
        <w:top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4">
    <w:name w:val="xl114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5">
    <w:name w:val="xl115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8B7F0D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19">
    <w:name w:val="xl119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8B7F0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21">
    <w:name w:val="xl121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22">
    <w:name w:val="xl122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23">
    <w:name w:val="xl123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24">
    <w:name w:val="xl124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25">
    <w:name w:val="xl125"/>
    <w:basedOn w:val="Normal"/>
    <w:rsid w:val="008B7F0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26">
    <w:name w:val="xl126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27">
    <w:name w:val="xl127"/>
    <w:basedOn w:val="Normal"/>
    <w:rsid w:val="008B7F0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28">
    <w:name w:val="xl128"/>
    <w:basedOn w:val="Normal"/>
    <w:rsid w:val="008B7F0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29">
    <w:name w:val="xl129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30">
    <w:name w:val="xl130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31">
    <w:name w:val="xl131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32">
    <w:name w:val="xl132"/>
    <w:basedOn w:val="Normal"/>
    <w:rsid w:val="008B7F0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262626"/>
      <w:sz w:val="16"/>
      <w:szCs w:val="16"/>
      <w:lang w:val="pt-BR" w:eastAsia="pt-BR"/>
    </w:rPr>
  </w:style>
  <w:style w:type="paragraph" w:customStyle="1" w:styleId="xl133">
    <w:name w:val="xl133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16"/>
      <w:szCs w:val="16"/>
      <w:lang w:val="pt-BR" w:eastAsia="pt-BR"/>
    </w:rPr>
  </w:style>
  <w:style w:type="paragraph" w:customStyle="1" w:styleId="xl134">
    <w:name w:val="xl134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135">
    <w:name w:val="xl135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36">
    <w:name w:val="xl136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37">
    <w:name w:val="xl137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993300"/>
      <w:sz w:val="16"/>
      <w:szCs w:val="16"/>
      <w:lang w:val="pt-BR" w:eastAsia="pt-BR"/>
    </w:rPr>
  </w:style>
  <w:style w:type="paragraph" w:customStyle="1" w:styleId="xl138">
    <w:name w:val="xl138"/>
    <w:basedOn w:val="Normal"/>
    <w:rsid w:val="008B7F0D"/>
    <w:pPr>
      <w:widowControl/>
      <w:pBdr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39">
    <w:name w:val="xl139"/>
    <w:basedOn w:val="Normal"/>
    <w:rsid w:val="008B7F0D"/>
    <w:pPr>
      <w:widowControl/>
      <w:pBdr>
        <w:lef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40">
    <w:name w:val="xl140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41">
    <w:name w:val="xl141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42">
    <w:name w:val="xl142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43">
    <w:name w:val="xl143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44">
    <w:name w:val="xl144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45">
    <w:name w:val="xl145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46">
    <w:name w:val="xl146"/>
    <w:basedOn w:val="Normal"/>
    <w:rsid w:val="008B7F0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47">
    <w:name w:val="xl147"/>
    <w:basedOn w:val="Normal"/>
    <w:rsid w:val="008B7F0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48">
    <w:name w:val="xl148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49">
    <w:name w:val="xl149"/>
    <w:basedOn w:val="Normal"/>
    <w:rsid w:val="008B7F0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0">
    <w:name w:val="xl150"/>
    <w:basedOn w:val="Normal"/>
    <w:rsid w:val="008B7F0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51">
    <w:name w:val="xl151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2">
    <w:name w:val="xl152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3">
    <w:name w:val="xl153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54">
    <w:name w:val="xl154"/>
    <w:basedOn w:val="Normal"/>
    <w:rsid w:val="008B7F0D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55">
    <w:name w:val="xl155"/>
    <w:basedOn w:val="Normal"/>
    <w:rsid w:val="008B7F0D"/>
    <w:pPr>
      <w:widowControl/>
      <w:pBdr>
        <w:left w:val="single" w:sz="4" w:space="0" w:color="auto"/>
      </w:pBdr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6">
    <w:name w:val="xl156"/>
    <w:basedOn w:val="Normal"/>
    <w:rsid w:val="008B7F0D"/>
    <w:pPr>
      <w:widowControl/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7">
    <w:name w:val="xl157"/>
    <w:basedOn w:val="Normal"/>
    <w:rsid w:val="008B7F0D"/>
    <w:pPr>
      <w:widowControl/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8">
    <w:name w:val="xl158"/>
    <w:basedOn w:val="Normal"/>
    <w:rsid w:val="008B7F0D"/>
    <w:pPr>
      <w:widowControl/>
      <w:pBdr>
        <w:right w:val="single" w:sz="4" w:space="0" w:color="auto"/>
      </w:pBdr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59">
    <w:name w:val="xl159"/>
    <w:basedOn w:val="Normal"/>
    <w:rsid w:val="008B7F0D"/>
    <w:pPr>
      <w:widowControl/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60">
    <w:name w:val="xl160"/>
    <w:basedOn w:val="Normal"/>
    <w:rsid w:val="008B7F0D"/>
    <w:pPr>
      <w:widowControl/>
      <w:pBdr>
        <w:top w:val="single" w:sz="4" w:space="0" w:color="auto"/>
      </w:pBdr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61">
    <w:name w:val="xl161"/>
    <w:basedOn w:val="Normal"/>
    <w:rsid w:val="008B7F0D"/>
    <w:pPr>
      <w:widowControl/>
      <w:pBdr>
        <w:right w:val="single" w:sz="4" w:space="0" w:color="auto"/>
      </w:pBdr>
      <w:shd w:val="clear" w:color="000000" w:fill="FF330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262626"/>
      <w:sz w:val="16"/>
      <w:szCs w:val="16"/>
      <w:lang w:val="pt-BR" w:eastAsia="pt-BR"/>
    </w:rPr>
  </w:style>
  <w:style w:type="paragraph" w:customStyle="1" w:styleId="xl162">
    <w:name w:val="xl162"/>
    <w:basedOn w:val="Normal"/>
    <w:rsid w:val="008B7F0D"/>
    <w:pPr>
      <w:widowControl/>
      <w:shd w:val="clear" w:color="000000" w:fill="A9D08E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63">
    <w:name w:val="xl163"/>
    <w:basedOn w:val="Normal"/>
    <w:rsid w:val="008B7F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64">
    <w:name w:val="xl164"/>
    <w:basedOn w:val="Normal"/>
    <w:rsid w:val="008B7F0D"/>
    <w:pPr>
      <w:widowControl/>
      <w:pBdr>
        <w:bottom w:val="single" w:sz="4" w:space="0" w:color="auto"/>
      </w:pBdr>
      <w:shd w:val="clear" w:color="000000" w:fill="0070C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65">
    <w:name w:val="xl165"/>
    <w:basedOn w:val="Normal"/>
    <w:rsid w:val="008B7F0D"/>
    <w:pPr>
      <w:widowControl/>
      <w:shd w:val="clear" w:color="000000" w:fill="0070C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66">
    <w:name w:val="xl166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67">
    <w:name w:val="xl167"/>
    <w:basedOn w:val="Normal"/>
    <w:rsid w:val="008B7F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68">
    <w:name w:val="xl168"/>
    <w:basedOn w:val="Normal"/>
    <w:rsid w:val="008B7F0D"/>
    <w:pPr>
      <w:widowControl/>
      <w:shd w:val="clear" w:color="000000" w:fill="2F75B5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69">
    <w:name w:val="xl169"/>
    <w:basedOn w:val="Normal"/>
    <w:rsid w:val="008B7F0D"/>
    <w:pPr>
      <w:widowControl/>
      <w:shd w:val="clear" w:color="000000" w:fill="92D050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170">
    <w:name w:val="xl170"/>
    <w:basedOn w:val="Normal"/>
    <w:rsid w:val="008B7F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71">
    <w:name w:val="xl171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0"/>
      <w:szCs w:val="10"/>
      <w:lang w:val="pt-BR" w:eastAsia="pt-BR"/>
    </w:rPr>
  </w:style>
  <w:style w:type="paragraph" w:customStyle="1" w:styleId="xl172">
    <w:name w:val="xl172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0"/>
      <w:szCs w:val="10"/>
      <w:lang w:val="pt-BR" w:eastAsia="pt-BR"/>
    </w:rPr>
  </w:style>
  <w:style w:type="paragraph" w:customStyle="1" w:styleId="xl173">
    <w:name w:val="xl173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0"/>
      <w:szCs w:val="10"/>
      <w:lang w:val="pt-BR" w:eastAsia="pt-BR"/>
    </w:rPr>
  </w:style>
  <w:style w:type="paragraph" w:customStyle="1" w:styleId="xl174">
    <w:name w:val="xl174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0"/>
      <w:szCs w:val="10"/>
      <w:lang w:val="pt-BR" w:eastAsia="pt-BR"/>
    </w:rPr>
  </w:style>
  <w:style w:type="paragraph" w:customStyle="1" w:styleId="xl175">
    <w:name w:val="xl175"/>
    <w:basedOn w:val="Normal"/>
    <w:rsid w:val="008B7F0D"/>
    <w:pPr>
      <w:widowControl/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76">
    <w:name w:val="xl176"/>
    <w:basedOn w:val="Normal"/>
    <w:rsid w:val="008B7F0D"/>
    <w:pPr>
      <w:widowControl/>
      <w:pBdr>
        <w:left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pt-BR" w:eastAsia="pt-BR"/>
    </w:rPr>
  </w:style>
  <w:style w:type="paragraph" w:customStyle="1" w:styleId="xl177">
    <w:name w:val="xl177"/>
    <w:basedOn w:val="Normal"/>
    <w:rsid w:val="008B7F0D"/>
    <w:pPr>
      <w:widowControl/>
      <w:pBdr>
        <w:left w:val="single" w:sz="4" w:space="0" w:color="auto"/>
      </w:pBdr>
      <w:shd w:val="clear" w:color="000000" w:fill="BDD7EE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78">
    <w:name w:val="xl178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79">
    <w:name w:val="xl179"/>
    <w:basedOn w:val="Normal"/>
    <w:rsid w:val="008B7F0D"/>
    <w:pPr>
      <w:widowControl/>
      <w:pBdr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80">
    <w:name w:val="xl180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val="pt-BR" w:eastAsia="pt-BR"/>
    </w:rPr>
  </w:style>
  <w:style w:type="paragraph" w:customStyle="1" w:styleId="xl181">
    <w:name w:val="xl181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82">
    <w:name w:val="xl182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83">
    <w:name w:val="xl183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84">
    <w:name w:val="xl184"/>
    <w:basedOn w:val="Normal"/>
    <w:rsid w:val="008B7F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85">
    <w:name w:val="xl185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86">
    <w:name w:val="xl186"/>
    <w:basedOn w:val="Normal"/>
    <w:rsid w:val="008B7F0D"/>
    <w:pPr>
      <w:widowControl/>
      <w:pBdr>
        <w:left w:val="single" w:sz="4" w:space="0" w:color="auto"/>
      </w:pBdr>
      <w:shd w:val="clear" w:color="000000" w:fill="FFCC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87">
    <w:name w:val="xl187"/>
    <w:basedOn w:val="Normal"/>
    <w:rsid w:val="008B7F0D"/>
    <w:pPr>
      <w:widowControl/>
      <w:shd w:val="clear" w:color="000000" w:fill="FFCC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88">
    <w:name w:val="xl188"/>
    <w:basedOn w:val="Normal"/>
    <w:rsid w:val="008B7F0D"/>
    <w:pPr>
      <w:widowControl/>
      <w:shd w:val="clear" w:color="000000" w:fill="FFCC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89">
    <w:name w:val="xl189"/>
    <w:basedOn w:val="Normal"/>
    <w:rsid w:val="008B7F0D"/>
    <w:pPr>
      <w:widowControl/>
      <w:pBdr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90">
    <w:name w:val="xl190"/>
    <w:basedOn w:val="Normal"/>
    <w:rsid w:val="008B7F0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91">
    <w:name w:val="xl191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92">
    <w:name w:val="xl192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93">
    <w:name w:val="xl193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94">
    <w:name w:val="xl194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195">
    <w:name w:val="xl195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196">
    <w:name w:val="xl196"/>
    <w:basedOn w:val="Normal"/>
    <w:rsid w:val="008B7F0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97">
    <w:name w:val="xl197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198">
    <w:name w:val="xl198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199">
    <w:name w:val="xl199"/>
    <w:basedOn w:val="Normal"/>
    <w:rsid w:val="008B7F0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200">
    <w:name w:val="xl200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993300"/>
      <w:sz w:val="10"/>
      <w:szCs w:val="10"/>
      <w:lang w:val="pt-BR" w:eastAsia="pt-BR"/>
    </w:rPr>
  </w:style>
  <w:style w:type="paragraph" w:customStyle="1" w:styleId="xl201">
    <w:name w:val="xl201"/>
    <w:basedOn w:val="Normal"/>
    <w:rsid w:val="008B7F0D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202">
    <w:name w:val="xl202"/>
    <w:basedOn w:val="Normal"/>
    <w:rsid w:val="008B7F0D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0"/>
      <w:szCs w:val="10"/>
      <w:lang w:val="pt-BR" w:eastAsia="pt-BR"/>
    </w:rPr>
  </w:style>
  <w:style w:type="paragraph" w:customStyle="1" w:styleId="xl203">
    <w:name w:val="xl203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204">
    <w:name w:val="xl204"/>
    <w:basedOn w:val="Normal"/>
    <w:rsid w:val="008B7F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05">
    <w:name w:val="xl205"/>
    <w:basedOn w:val="Normal"/>
    <w:rsid w:val="008B7F0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06">
    <w:name w:val="xl206"/>
    <w:basedOn w:val="Normal"/>
    <w:rsid w:val="008B7F0D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07">
    <w:name w:val="xl207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08">
    <w:name w:val="xl208"/>
    <w:basedOn w:val="Normal"/>
    <w:rsid w:val="008B7F0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09">
    <w:name w:val="xl209"/>
    <w:basedOn w:val="Normal"/>
    <w:rsid w:val="008B7F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10">
    <w:name w:val="xl210"/>
    <w:basedOn w:val="Normal"/>
    <w:rsid w:val="008B7F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11">
    <w:name w:val="xl211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12">
    <w:name w:val="xl212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13">
    <w:name w:val="xl213"/>
    <w:basedOn w:val="Normal"/>
    <w:rsid w:val="008B7F0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14">
    <w:name w:val="xl214"/>
    <w:basedOn w:val="Normal"/>
    <w:rsid w:val="008B7F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15">
    <w:name w:val="xl215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216">
    <w:name w:val="xl216"/>
    <w:basedOn w:val="Normal"/>
    <w:rsid w:val="008B7F0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FF0000"/>
      <w:sz w:val="10"/>
      <w:szCs w:val="10"/>
      <w:lang w:val="pt-BR" w:eastAsia="pt-BR"/>
    </w:rPr>
  </w:style>
  <w:style w:type="paragraph" w:customStyle="1" w:styleId="xl217">
    <w:name w:val="xl217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18">
    <w:name w:val="xl218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19">
    <w:name w:val="xl219"/>
    <w:basedOn w:val="Normal"/>
    <w:rsid w:val="008B7F0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20">
    <w:name w:val="xl220"/>
    <w:basedOn w:val="Normal"/>
    <w:rsid w:val="008B7F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21">
    <w:name w:val="xl221"/>
    <w:basedOn w:val="Normal"/>
    <w:rsid w:val="008B7F0D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12"/>
      <w:szCs w:val="12"/>
      <w:lang w:val="pt-BR" w:eastAsia="pt-BR"/>
    </w:rPr>
  </w:style>
  <w:style w:type="paragraph" w:customStyle="1" w:styleId="xl222">
    <w:name w:val="xl222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23">
    <w:name w:val="xl223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24">
    <w:name w:val="xl224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25">
    <w:name w:val="xl225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26">
    <w:name w:val="xl226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27">
    <w:name w:val="xl227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28">
    <w:name w:val="xl228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29">
    <w:name w:val="xl229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30">
    <w:name w:val="xl230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31">
    <w:name w:val="xl231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32">
    <w:name w:val="xl232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33">
    <w:name w:val="xl233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34">
    <w:name w:val="xl234"/>
    <w:basedOn w:val="Normal"/>
    <w:rsid w:val="008B7F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35">
    <w:name w:val="xl235"/>
    <w:basedOn w:val="Normal"/>
    <w:rsid w:val="008B7F0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36">
    <w:name w:val="xl236"/>
    <w:basedOn w:val="Normal"/>
    <w:rsid w:val="008B7F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val="pt-BR" w:eastAsia="pt-BR"/>
    </w:rPr>
  </w:style>
  <w:style w:type="paragraph" w:customStyle="1" w:styleId="xl237">
    <w:name w:val="xl237"/>
    <w:basedOn w:val="Normal"/>
    <w:rsid w:val="008B7F0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238">
    <w:name w:val="xl238"/>
    <w:basedOn w:val="Normal"/>
    <w:rsid w:val="008B7F0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39">
    <w:name w:val="xl239"/>
    <w:basedOn w:val="Normal"/>
    <w:rsid w:val="008B7F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40">
    <w:name w:val="xl240"/>
    <w:basedOn w:val="Normal"/>
    <w:rsid w:val="008B7F0D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41">
    <w:name w:val="xl241"/>
    <w:basedOn w:val="Normal"/>
    <w:rsid w:val="008B7F0D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val="pt-BR" w:eastAsia="pt-BR"/>
    </w:rPr>
  </w:style>
  <w:style w:type="paragraph" w:customStyle="1" w:styleId="xl242">
    <w:name w:val="xl242"/>
    <w:basedOn w:val="Normal"/>
    <w:rsid w:val="008B7F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43">
    <w:name w:val="xl243"/>
    <w:basedOn w:val="Normal"/>
    <w:rsid w:val="008B7F0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44">
    <w:name w:val="xl244"/>
    <w:basedOn w:val="Normal"/>
    <w:rsid w:val="008B7F0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1D60-1F09-4B3B-875C-00A16274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ROBERTO NASCIMENTO OGLIARI</dc:creator>
  <cp:keywords/>
  <dc:description/>
  <cp:lastModifiedBy>SECRETARIA PINGO</cp:lastModifiedBy>
  <cp:revision>6</cp:revision>
  <cp:lastPrinted>2024-12-04T19:21:00Z</cp:lastPrinted>
  <dcterms:created xsi:type="dcterms:W3CDTF">2024-11-19T13:51:00Z</dcterms:created>
  <dcterms:modified xsi:type="dcterms:W3CDTF">2024-12-04T19:23:00Z</dcterms:modified>
</cp:coreProperties>
</file>